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7B6B53"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7B6B53"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CD7805">
        <w:rPr>
          <w:sz w:val="24"/>
        </w:rPr>
        <w:t xml:space="preserve">      </w:t>
      </w:r>
      <w:r>
        <w:rPr>
          <w:sz w:val="24"/>
        </w:rPr>
        <w:t xml:space="preserve">       </w:t>
      </w:r>
      <w:r w:rsidR="00762166">
        <w:rPr>
          <w:sz w:val="24"/>
        </w:rPr>
        <w:t xml:space="preserve">от </w:t>
      </w:r>
      <w:r w:rsidR="00CD7805">
        <w:rPr>
          <w:sz w:val="24"/>
        </w:rPr>
        <w:t>24/07/2025 № 1976</w:t>
      </w:r>
    </w:p>
    <w:p w:rsidR="008B0FD1" w:rsidRPr="00052C23" w:rsidRDefault="008B0FD1" w:rsidP="008B0FD1">
      <w:pPr>
        <w:jc w:val="right"/>
        <w:rPr>
          <w:sz w:val="24"/>
        </w:rPr>
      </w:pPr>
      <w:r w:rsidRPr="00052C23">
        <w:rPr>
          <w:sz w:val="28"/>
        </w:rPr>
        <w:t xml:space="preserve">                           </w:t>
      </w:r>
    </w:p>
    <w:p w:rsidR="008B0FD1" w:rsidRPr="00052C23" w:rsidRDefault="008B0FD1" w:rsidP="008B0FD1">
      <w:pPr>
        <w:jc w:val="center"/>
        <w:rPr>
          <w:sz w:val="24"/>
        </w:rPr>
      </w:pPr>
    </w:p>
    <w:p w:rsidR="008B0FD1" w:rsidRPr="00052C23" w:rsidRDefault="008B0FD1" w:rsidP="008B0FD1">
      <w:pPr>
        <w:ind w:right="5243"/>
        <w:jc w:val="both"/>
        <w:rPr>
          <w:sz w:val="24"/>
        </w:rPr>
      </w:pPr>
      <w:r w:rsidRPr="00052C23">
        <w:rPr>
          <w:sz w:val="24"/>
        </w:rPr>
        <w:t>Об утверждении административного регламента по предоставлению муниципальной услуги «Выдача разрешений на ввод объектов в эксплуатацию, внесение изменений в разрешение на ввод объекта в эксплуатацию»</w:t>
      </w:r>
    </w:p>
    <w:p w:rsidR="008B0FD1" w:rsidRDefault="008B0FD1" w:rsidP="008B0FD1">
      <w:pPr>
        <w:jc w:val="both"/>
        <w:rPr>
          <w:sz w:val="24"/>
        </w:rPr>
      </w:pPr>
    </w:p>
    <w:p w:rsidR="008B0FD1" w:rsidRPr="00052C23" w:rsidRDefault="008B0FD1" w:rsidP="008B0FD1">
      <w:pPr>
        <w:jc w:val="both"/>
        <w:rPr>
          <w:sz w:val="24"/>
        </w:rPr>
      </w:pPr>
    </w:p>
    <w:p w:rsidR="008B0FD1" w:rsidRPr="00E55AC3" w:rsidRDefault="008B0FD1" w:rsidP="008B0FD1">
      <w:pPr>
        <w:ind w:firstLine="709"/>
        <w:jc w:val="both"/>
        <w:rPr>
          <w:b/>
          <w:sz w:val="24"/>
          <w:szCs w:val="24"/>
        </w:rPr>
      </w:pPr>
      <w:r w:rsidRPr="003F35BB">
        <w:rPr>
          <w:sz w:val="24"/>
          <w:szCs w:val="24"/>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методическими рекомендациями по разработке административного регламента по предоставлению муниципальной услуги «Выдача разрешений на ввод объектов в эксплуатацию, внесение изменений в разрешение на ввод объекта в эксплуатацию»,  в целях приведения административного регламента по предоставлению муниципальной </w:t>
      </w:r>
      <w:proofErr w:type="gramStart"/>
      <w:r w:rsidRPr="003F35BB">
        <w:rPr>
          <w:sz w:val="24"/>
          <w:szCs w:val="24"/>
        </w:rPr>
        <w:t>услуги</w:t>
      </w:r>
      <w:proofErr w:type="gramEnd"/>
      <w:r w:rsidRPr="003F35BB">
        <w:rPr>
          <w:sz w:val="24"/>
          <w:szCs w:val="24"/>
        </w:rPr>
        <w:t xml:space="preserve"> в соответствие действующему законодательству Российской Федерации, администрация Сосновоборского городского округа </w:t>
      </w:r>
      <w:r>
        <w:rPr>
          <w:sz w:val="24"/>
          <w:szCs w:val="24"/>
        </w:rPr>
        <w:t xml:space="preserve">                           </w:t>
      </w:r>
      <w:proofErr w:type="gramStart"/>
      <w:r w:rsidRPr="00E55AC3">
        <w:rPr>
          <w:b/>
          <w:sz w:val="24"/>
          <w:szCs w:val="24"/>
        </w:rPr>
        <w:t>п</w:t>
      </w:r>
      <w:proofErr w:type="gramEnd"/>
      <w:r w:rsidRPr="00E55AC3">
        <w:rPr>
          <w:b/>
          <w:sz w:val="24"/>
          <w:szCs w:val="24"/>
        </w:rPr>
        <w:t xml:space="preserve"> о с т а н о в л я е т: </w:t>
      </w:r>
    </w:p>
    <w:p w:rsidR="008B0FD1" w:rsidRPr="003F35BB" w:rsidRDefault="008B0FD1" w:rsidP="008B0FD1">
      <w:pPr>
        <w:ind w:firstLine="709"/>
        <w:jc w:val="both"/>
        <w:rPr>
          <w:sz w:val="24"/>
          <w:szCs w:val="24"/>
        </w:rPr>
      </w:pPr>
    </w:p>
    <w:p w:rsidR="008B0FD1" w:rsidRPr="003F35BB" w:rsidRDefault="008B0FD1" w:rsidP="008B0FD1">
      <w:pPr>
        <w:ind w:firstLine="709"/>
        <w:jc w:val="both"/>
        <w:rPr>
          <w:sz w:val="24"/>
          <w:szCs w:val="24"/>
        </w:rPr>
      </w:pPr>
      <w:r w:rsidRPr="003F35BB">
        <w:rPr>
          <w:sz w:val="24"/>
          <w:szCs w:val="24"/>
        </w:rPr>
        <w:t>1. Утвердить административный регламент по предоставлению муниципальной услуги «Выдача разрешений на ввод объектов в эксплуатацию, внесение изменений в разрешение на ввод объекта в эксплуатацию» (Приложение).</w:t>
      </w:r>
    </w:p>
    <w:p w:rsidR="008B0FD1" w:rsidRPr="003F35BB" w:rsidRDefault="008B0FD1" w:rsidP="008B0FD1">
      <w:pPr>
        <w:ind w:firstLine="709"/>
        <w:jc w:val="both"/>
        <w:rPr>
          <w:sz w:val="24"/>
          <w:szCs w:val="24"/>
        </w:rPr>
      </w:pPr>
      <w:r w:rsidRPr="003F35BB">
        <w:rPr>
          <w:sz w:val="24"/>
          <w:szCs w:val="24"/>
        </w:rPr>
        <w:t>2. Признать утратившими силу:</w:t>
      </w:r>
    </w:p>
    <w:p w:rsidR="008B0FD1" w:rsidRPr="003F35BB" w:rsidRDefault="008B0FD1" w:rsidP="008B0FD1">
      <w:pPr>
        <w:ind w:firstLine="709"/>
        <w:jc w:val="both"/>
        <w:rPr>
          <w:sz w:val="24"/>
          <w:szCs w:val="24"/>
        </w:rPr>
      </w:pPr>
      <w:r w:rsidRPr="003F35BB">
        <w:rPr>
          <w:sz w:val="24"/>
          <w:szCs w:val="24"/>
        </w:rPr>
        <w:t>2.1. Постановление администрации Сосновоборского городского округа от 20.06.2023 № 1816 «Об утверждении административного регламента по предоставлению муниципальной услуги «Выдача разрешений на ввод объектов в эксплуатацию», в случае ввода в эксплуатацию объектов капитального строительства, проектная документация которых не подлежит экспертизе».</w:t>
      </w:r>
    </w:p>
    <w:p w:rsidR="008B0FD1" w:rsidRPr="003F35BB" w:rsidRDefault="008B0FD1" w:rsidP="008B0FD1">
      <w:pPr>
        <w:ind w:firstLine="709"/>
        <w:jc w:val="both"/>
        <w:rPr>
          <w:sz w:val="24"/>
          <w:szCs w:val="24"/>
        </w:rPr>
      </w:pPr>
      <w:r w:rsidRPr="003F35BB">
        <w:rPr>
          <w:sz w:val="24"/>
          <w:szCs w:val="24"/>
        </w:rPr>
        <w:t>2.2. Постановление администрации Сосновоборского городского округа                                                      от 26.10.2023 № 3005 «О внесении изменений в постановление администрации Сосновоборского городского округа от 20.06.2023 № 1816</w:t>
      </w:r>
      <w:r>
        <w:rPr>
          <w:sz w:val="24"/>
          <w:szCs w:val="24"/>
        </w:rPr>
        <w:t xml:space="preserve"> </w:t>
      </w:r>
      <w:r w:rsidRPr="003F35BB">
        <w:rPr>
          <w:sz w:val="24"/>
          <w:szCs w:val="24"/>
        </w:rPr>
        <w:t>«Об утверждении административного регламента по предоставлению муниципальной услуги «Выдача разрешений на ввод объектов в эксплуатацию», в случае ввода в эксплуатацию объектов капитального строительства, проектная документация которых не подлежит экспертизе».</w:t>
      </w:r>
    </w:p>
    <w:p w:rsidR="008B0FD1" w:rsidRPr="003F35BB" w:rsidRDefault="008B0FD1" w:rsidP="008B0FD1">
      <w:pPr>
        <w:ind w:firstLine="709"/>
        <w:jc w:val="both"/>
        <w:rPr>
          <w:sz w:val="24"/>
          <w:szCs w:val="24"/>
        </w:rPr>
      </w:pPr>
      <w:r w:rsidRPr="003F35BB">
        <w:rPr>
          <w:sz w:val="24"/>
          <w:szCs w:val="24"/>
        </w:rPr>
        <w:t xml:space="preserve">2.3. Постановление администрации Сосновоборского городского округа от 26.01.2024 № 187 «О внесении изменений в постановление администрации Сосновоборского городского округа от 20.06.2023 № 1816 «Об утверждении административного регламента по предоставлению муниципальной услуги «Выдача разрешений на ввод объектов в </w:t>
      </w:r>
      <w:r w:rsidRPr="003F35BB">
        <w:rPr>
          <w:sz w:val="24"/>
          <w:szCs w:val="24"/>
        </w:rPr>
        <w:lastRenderedPageBreak/>
        <w:t>эксплуатацию», в случае ввода в эксплуатацию объектов капитального строительства, проектная документация которых не подлежит экспертизе».</w:t>
      </w:r>
    </w:p>
    <w:p w:rsidR="008B0FD1" w:rsidRPr="003F35BB" w:rsidRDefault="008B0FD1" w:rsidP="008B0FD1">
      <w:pPr>
        <w:ind w:firstLine="709"/>
        <w:jc w:val="both"/>
        <w:rPr>
          <w:sz w:val="24"/>
          <w:szCs w:val="24"/>
        </w:rPr>
      </w:pPr>
      <w:r w:rsidRPr="003F35BB">
        <w:rPr>
          <w:sz w:val="24"/>
          <w:szCs w:val="24"/>
        </w:rPr>
        <w:t>3. Общему отделу администрации обнародовать настоящее постановление на электронном сайте городской газеты «Маяк».</w:t>
      </w:r>
    </w:p>
    <w:p w:rsidR="008B0FD1" w:rsidRPr="003F35BB" w:rsidRDefault="008B0FD1" w:rsidP="008B0FD1">
      <w:pPr>
        <w:ind w:firstLine="709"/>
        <w:jc w:val="both"/>
        <w:rPr>
          <w:sz w:val="24"/>
          <w:szCs w:val="24"/>
        </w:rPr>
      </w:pPr>
      <w:r w:rsidRPr="003F35BB">
        <w:rPr>
          <w:sz w:val="24"/>
          <w:szCs w:val="24"/>
        </w:rPr>
        <w:t xml:space="preserve">4. Отделу по связям с общественностью (пресс-центр) администрации </w:t>
      </w:r>
      <w:proofErr w:type="gramStart"/>
      <w:r w:rsidRPr="003F35BB">
        <w:rPr>
          <w:sz w:val="24"/>
          <w:szCs w:val="24"/>
        </w:rPr>
        <w:t>разместить</w:t>
      </w:r>
      <w:proofErr w:type="gramEnd"/>
      <w:r w:rsidRPr="003F35BB">
        <w:rPr>
          <w:sz w:val="24"/>
          <w:szCs w:val="24"/>
        </w:rPr>
        <w:t xml:space="preserve"> настоящее постановление на официальном сайте Сосновоборского городского округа. </w:t>
      </w:r>
    </w:p>
    <w:p w:rsidR="008B0FD1" w:rsidRPr="003F35BB" w:rsidRDefault="008B0FD1" w:rsidP="008B0FD1">
      <w:pPr>
        <w:ind w:firstLine="709"/>
        <w:jc w:val="both"/>
        <w:rPr>
          <w:sz w:val="24"/>
          <w:szCs w:val="24"/>
        </w:rPr>
      </w:pPr>
      <w:r w:rsidRPr="003F35BB">
        <w:rPr>
          <w:sz w:val="24"/>
          <w:szCs w:val="24"/>
        </w:rPr>
        <w:t>5. Настоящее постановление вступает в силу со дня официального обнародования.</w:t>
      </w:r>
    </w:p>
    <w:p w:rsidR="008B0FD1" w:rsidRPr="003F35BB" w:rsidRDefault="008B0FD1" w:rsidP="008B0FD1">
      <w:pPr>
        <w:ind w:firstLine="709"/>
        <w:jc w:val="both"/>
        <w:rPr>
          <w:sz w:val="24"/>
          <w:szCs w:val="24"/>
        </w:rPr>
      </w:pPr>
      <w:r w:rsidRPr="003F35BB">
        <w:rPr>
          <w:sz w:val="24"/>
          <w:szCs w:val="24"/>
        </w:rPr>
        <w:t xml:space="preserve">6. </w:t>
      </w:r>
      <w:proofErr w:type="gramStart"/>
      <w:r w:rsidRPr="003F35BB">
        <w:rPr>
          <w:sz w:val="24"/>
          <w:szCs w:val="24"/>
        </w:rPr>
        <w:t>Контроль за</w:t>
      </w:r>
      <w:proofErr w:type="gramEnd"/>
      <w:r w:rsidRPr="003F35BB">
        <w:rPr>
          <w:sz w:val="24"/>
          <w:szCs w:val="24"/>
        </w:rPr>
        <w:t xml:space="preserve"> исполнением настоящего постановления оставляю за собой.</w:t>
      </w:r>
    </w:p>
    <w:p w:rsidR="008B0FD1" w:rsidRPr="00052C23" w:rsidRDefault="008B0FD1" w:rsidP="008B0FD1">
      <w:pPr>
        <w:jc w:val="both"/>
        <w:rPr>
          <w:sz w:val="24"/>
        </w:rPr>
      </w:pPr>
    </w:p>
    <w:p w:rsidR="008B0FD1" w:rsidRDefault="008B0FD1" w:rsidP="008B0FD1">
      <w:pPr>
        <w:jc w:val="both"/>
        <w:rPr>
          <w:sz w:val="24"/>
        </w:rPr>
      </w:pPr>
    </w:p>
    <w:p w:rsidR="008B0FD1" w:rsidRPr="00052C23" w:rsidRDefault="008B0FD1" w:rsidP="008B0FD1">
      <w:pPr>
        <w:jc w:val="both"/>
        <w:rPr>
          <w:sz w:val="24"/>
        </w:rPr>
      </w:pPr>
    </w:p>
    <w:p w:rsidR="00CD7805" w:rsidRPr="00810AE6" w:rsidRDefault="00CD7805" w:rsidP="00810AE6">
      <w:pPr>
        <w:rPr>
          <w:sz w:val="24"/>
          <w:szCs w:val="24"/>
        </w:rPr>
      </w:pPr>
      <w:r w:rsidRPr="00810AE6">
        <w:rPr>
          <w:sz w:val="24"/>
          <w:szCs w:val="24"/>
        </w:rPr>
        <w:t>Первый заместитель главы администрации</w:t>
      </w:r>
    </w:p>
    <w:p w:rsidR="00CD7805" w:rsidRPr="00810AE6" w:rsidRDefault="00CD7805" w:rsidP="00810AE6">
      <w:pPr>
        <w:rPr>
          <w:sz w:val="12"/>
          <w:szCs w:val="12"/>
        </w:rPr>
      </w:pPr>
      <w:r w:rsidRPr="00810AE6">
        <w:rPr>
          <w:sz w:val="24"/>
          <w:szCs w:val="24"/>
        </w:rPr>
        <w:t>Сосновоборского городского округа</w:t>
      </w:r>
      <w:r w:rsidRPr="00810AE6">
        <w:rPr>
          <w:sz w:val="24"/>
          <w:szCs w:val="24"/>
        </w:rPr>
        <w:tab/>
      </w:r>
      <w:r w:rsidRPr="00810AE6">
        <w:rPr>
          <w:sz w:val="24"/>
          <w:szCs w:val="24"/>
        </w:rPr>
        <w:tab/>
        <w:t xml:space="preserve">                                                      С.Г. Лютиков</w:t>
      </w:r>
    </w:p>
    <w:p w:rsidR="008B0FD1" w:rsidRDefault="008B0FD1" w:rsidP="008B0FD1">
      <w:pPr>
        <w:jc w:val="both"/>
        <w:rPr>
          <w:sz w:val="24"/>
        </w:rPr>
      </w:pPr>
    </w:p>
    <w:p w:rsidR="00CD7805" w:rsidRPr="00052C23" w:rsidRDefault="00CD7805" w:rsidP="008B0FD1">
      <w:pPr>
        <w:jc w:val="both"/>
        <w:rPr>
          <w:sz w:val="24"/>
        </w:rPr>
      </w:pPr>
    </w:p>
    <w:p w:rsidR="008B0FD1" w:rsidRPr="00052C23" w:rsidRDefault="008B0FD1" w:rsidP="008B0FD1">
      <w:pPr>
        <w:rPr>
          <w:sz w:val="24"/>
        </w:rPr>
      </w:pPr>
    </w:p>
    <w:p w:rsidR="008B0FD1" w:rsidRDefault="008B0FD1" w:rsidP="008B0FD1">
      <w:pPr>
        <w:rPr>
          <w:sz w:val="24"/>
        </w:rPr>
      </w:pPr>
    </w:p>
    <w:p w:rsidR="008B0FD1" w:rsidRDefault="008B0FD1" w:rsidP="008B0FD1">
      <w:pPr>
        <w:rPr>
          <w:sz w:val="24"/>
        </w:rPr>
      </w:pPr>
    </w:p>
    <w:p w:rsidR="008B0FD1" w:rsidRDefault="008B0FD1" w:rsidP="008B0FD1">
      <w:pPr>
        <w:rPr>
          <w:sz w:val="24"/>
        </w:rPr>
      </w:pPr>
    </w:p>
    <w:p w:rsidR="008B0FD1" w:rsidRDefault="008B0FD1" w:rsidP="008B0FD1">
      <w:pPr>
        <w:rPr>
          <w:sz w:val="24"/>
        </w:rPr>
      </w:pPr>
    </w:p>
    <w:p w:rsidR="008B0FD1" w:rsidRDefault="008B0FD1" w:rsidP="008B0FD1">
      <w:pPr>
        <w:rPr>
          <w:sz w:val="24"/>
        </w:rPr>
      </w:pPr>
    </w:p>
    <w:p w:rsidR="008B0FD1" w:rsidRDefault="008B0FD1" w:rsidP="008B0FD1">
      <w:pPr>
        <w:rPr>
          <w:sz w:val="24"/>
        </w:rPr>
      </w:pPr>
    </w:p>
    <w:p w:rsidR="008B0FD1" w:rsidRDefault="008B0FD1" w:rsidP="008B0FD1">
      <w:pPr>
        <w:rPr>
          <w:sz w:val="24"/>
        </w:rPr>
      </w:pPr>
    </w:p>
    <w:p w:rsidR="008B0FD1" w:rsidRDefault="008B0FD1" w:rsidP="008B0FD1">
      <w:pPr>
        <w:rPr>
          <w:sz w:val="24"/>
        </w:rPr>
      </w:pPr>
    </w:p>
    <w:p w:rsidR="008B0FD1" w:rsidRDefault="008B0FD1" w:rsidP="008B0FD1">
      <w:pPr>
        <w:rPr>
          <w:sz w:val="24"/>
        </w:rPr>
      </w:pPr>
    </w:p>
    <w:p w:rsidR="008B0FD1" w:rsidRDefault="008B0FD1" w:rsidP="008B0FD1">
      <w:pPr>
        <w:rPr>
          <w:sz w:val="24"/>
        </w:rPr>
      </w:pPr>
    </w:p>
    <w:p w:rsidR="008B0FD1" w:rsidRDefault="008B0FD1" w:rsidP="008B0FD1">
      <w:pPr>
        <w:rPr>
          <w:sz w:val="24"/>
        </w:rPr>
      </w:pPr>
    </w:p>
    <w:p w:rsidR="008B0FD1" w:rsidRDefault="008B0FD1" w:rsidP="008B0FD1">
      <w:pPr>
        <w:rPr>
          <w:sz w:val="24"/>
        </w:rPr>
      </w:pPr>
    </w:p>
    <w:p w:rsidR="008B0FD1" w:rsidRDefault="008B0FD1" w:rsidP="008B0FD1">
      <w:pPr>
        <w:rPr>
          <w:sz w:val="24"/>
        </w:rPr>
      </w:pPr>
    </w:p>
    <w:p w:rsidR="008B0FD1" w:rsidRDefault="008B0FD1" w:rsidP="008B0FD1">
      <w:pPr>
        <w:rPr>
          <w:sz w:val="24"/>
        </w:rPr>
      </w:pPr>
    </w:p>
    <w:p w:rsidR="008B0FD1" w:rsidRDefault="008B0FD1" w:rsidP="008B0FD1">
      <w:pPr>
        <w:rPr>
          <w:sz w:val="24"/>
        </w:rPr>
      </w:pPr>
    </w:p>
    <w:p w:rsidR="008B0FD1" w:rsidRDefault="008B0FD1" w:rsidP="008B0FD1">
      <w:pPr>
        <w:rPr>
          <w:sz w:val="24"/>
        </w:rPr>
      </w:pPr>
    </w:p>
    <w:p w:rsidR="008B0FD1" w:rsidRDefault="008B0FD1" w:rsidP="008B0FD1">
      <w:pPr>
        <w:rPr>
          <w:sz w:val="24"/>
        </w:rPr>
      </w:pPr>
    </w:p>
    <w:p w:rsidR="008B0FD1" w:rsidRDefault="008B0FD1" w:rsidP="008B0FD1">
      <w:pPr>
        <w:rPr>
          <w:sz w:val="24"/>
        </w:rPr>
      </w:pPr>
    </w:p>
    <w:p w:rsidR="008B0FD1" w:rsidRDefault="008B0FD1" w:rsidP="008B0FD1">
      <w:pPr>
        <w:rPr>
          <w:sz w:val="24"/>
        </w:rPr>
      </w:pPr>
    </w:p>
    <w:p w:rsidR="008B0FD1" w:rsidRDefault="008B0FD1" w:rsidP="008B0FD1">
      <w:pPr>
        <w:rPr>
          <w:sz w:val="24"/>
        </w:rPr>
      </w:pPr>
    </w:p>
    <w:p w:rsidR="008B0FD1" w:rsidRDefault="008B0FD1" w:rsidP="008B0FD1">
      <w:pPr>
        <w:rPr>
          <w:sz w:val="24"/>
        </w:rPr>
      </w:pPr>
    </w:p>
    <w:p w:rsidR="008B0FD1" w:rsidRDefault="008B0FD1" w:rsidP="008B0FD1">
      <w:pPr>
        <w:rPr>
          <w:sz w:val="24"/>
        </w:rPr>
      </w:pPr>
    </w:p>
    <w:p w:rsidR="008B0FD1" w:rsidRDefault="008B0FD1" w:rsidP="008B0FD1">
      <w:pPr>
        <w:rPr>
          <w:sz w:val="24"/>
        </w:rPr>
      </w:pPr>
    </w:p>
    <w:p w:rsidR="008B0FD1" w:rsidRDefault="008B0FD1" w:rsidP="008B0FD1">
      <w:pPr>
        <w:rPr>
          <w:sz w:val="24"/>
        </w:rPr>
      </w:pPr>
    </w:p>
    <w:p w:rsidR="008B0FD1" w:rsidRDefault="008B0FD1" w:rsidP="008B0FD1">
      <w:pPr>
        <w:rPr>
          <w:sz w:val="24"/>
        </w:rPr>
      </w:pPr>
    </w:p>
    <w:p w:rsidR="008B0FD1" w:rsidRDefault="008B0FD1" w:rsidP="008B0FD1">
      <w:pPr>
        <w:rPr>
          <w:sz w:val="24"/>
        </w:rPr>
      </w:pPr>
    </w:p>
    <w:p w:rsidR="008B0FD1" w:rsidRDefault="008B0FD1" w:rsidP="008B0FD1">
      <w:pPr>
        <w:rPr>
          <w:sz w:val="24"/>
        </w:rPr>
      </w:pPr>
    </w:p>
    <w:p w:rsidR="008B0FD1" w:rsidRDefault="008B0FD1" w:rsidP="008B0FD1">
      <w:pPr>
        <w:rPr>
          <w:sz w:val="24"/>
        </w:rPr>
      </w:pPr>
    </w:p>
    <w:p w:rsidR="008B0FD1" w:rsidRDefault="008B0FD1" w:rsidP="008B0FD1">
      <w:pPr>
        <w:rPr>
          <w:sz w:val="24"/>
        </w:rPr>
      </w:pPr>
    </w:p>
    <w:p w:rsidR="008B0FD1" w:rsidRDefault="008B0FD1" w:rsidP="008B0FD1">
      <w:pPr>
        <w:rPr>
          <w:sz w:val="24"/>
        </w:rPr>
      </w:pPr>
    </w:p>
    <w:p w:rsidR="008B0FD1" w:rsidRDefault="008B0FD1" w:rsidP="008B0FD1">
      <w:pPr>
        <w:rPr>
          <w:sz w:val="18"/>
        </w:rPr>
        <w:sectPr w:rsidR="008B0FD1" w:rsidSect="00CD7805">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20" w:footer="720" w:gutter="0"/>
          <w:pgNumType w:start="1"/>
          <w:cols w:space="720"/>
          <w:docGrid w:linePitch="360"/>
        </w:sectPr>
      </w:pPr>
      <w:bookmarkStart w:id="0" w:name="_GoBack"/>
      <w:bookmarkEnd w:id="0"/>
    </w:p>
    <w:p w:rsidR="008B0FD1" w:rsidRPr="00AE14A5" w:rsidRDefault="008B0FD1" w:rsidP="008B0FD1">
      <w:pPr>
        <w:jc w:val="right"/>
        <w:rPr>
          <w:sz w:val="24"/>
          <w:szCs w:val="24"/>
        </w:rPr>
      </w:pPr>
      <w:r w:rsidRPr="00AE14A5">
        <w:rPr>
          <w:sz w:val="24"/>
          <w:szCs w:val="24"/>
        </w:rPr>
        <w:lastRenderedPageBreak/>
        <w:t>УТВЕРЖДЕН</w:t>
      </w:r>
    </w:p>
    <w:p w:rsidR="008B0FD1" w:rsidRPr="005B5389" w:rsidRDefault="008B0FD1" w:rsidP="008B0FD1">
      <w:pPr>
        <w:jc w:val="right"/>
        <w:rPr>
          <w:sz w:val="24"/>
          <w:szCs w:val="24"/>
        </w:rPr>
      </w:pPr>
      <w:r w:rsidRPr="005B5389">
        <w:rPr>
          <w:sz w:val="24"/>
          <w:szCs w:val="24"/>
        </w:rPr>
        <w:t>постановлением администрации</w:t>
      </w:r>
    </w:p>
    <w:p w:rsidR="008B0FD1" w:rsidRPr="005B5389" w:rsidRDefault="008B0FD1" w:rsidP="008B0FD1">
      <w:pPr>
        <w:jc w:val="right"/>
        <w:rPr>
          <w:sz w:val="24"/>
          <w:szCs w:val="24"/>
        </w:rPr>
      </w:pPr>
      <w:r w:rsidRPr="005B5389">
        <w:rPr>
          <w:sz w:val="24"/>
          <w:szCs w:val="24"/>
        </w:rPr>
        <w:t>Сосновоборского городского округа</w:t>
      </w:r>
    </w:p>
    <w:p w:rsidR="008B0FD1" w:rsidRPr="005B5389" w:rsidRDefault="008B0FD1" w:rsidP="008B0FD1">
      <w:pPr>
        <w:jc w:val="right"/>
        <w:rPr>
          <w:sz w:val="24"/>
          <w:szCs w:val="24"/>
        </w:rPr>
      </w:pPr>
      <w:r w:rsidRPr="005B5389">
        <w:rPr>
          <w:sz w:val="24"/>
          <w:szCs w:val="24"/>
        </w:rPr>
        <w:t xml:space="preserve">от </w:t>
      </w:r>
      <w:r w:rsidR="00CD7805">
        <w:rPr>
          <w:sz w:val="24"/>
          <w:szCs w:val="24"/>
        </w:rPr>
        <w:t>24/07/2025 № 1976</w:t>
      </w:r>
    </w:p>
    <w:p w:rsidR="008B0FD1" w:rsidRDefault="008B0FD1" w:rsidP="008B0FD1">
      <w:pPr>
        <w:jc w:val="right"/>
        <w:rPr>
          <w:sz w:val="24"/>
          <w:szCs w:val="24"/>
        </w:rPr>
      </w:pPr>
      <w:r w:rsidRPr="005B5389">
        <w:rPr>
          <w:sz w:val="24"/>
          <w:szCs w:val="24"/>
        </w:rPr>
        <w:t xml:space="preserve"> </w:t>
      </w:r>
    </w:p>
    <w:p w:rsidR="008B0FD1" w:rsidRPr="005B5389" w:rsidRDefault="008B0FD1" w:rsidP="008B0FD1">
      <w:pPr>
        <w:jc w:val="right"/>
        <w:rPr>
          <w:sz w:val="24"/>
          <w:szCs w:val="24"/>
        </w:rPr>
      </w:pPr>
      <w:r w:rsidRPr="005B5389">
        <w:rPr>
          <w:sz w:val="24"/>
          <w:szCs w:val="24"/>
        </w:rPr>
        <w:t>(Приложение)</w:t>
      </w:r>
    </w:p>
    <w:p w:rsidR="008B0FD1" w:rsidRPr="005B5389" w:rsidRDefault="008B0FD1" w:rsidP="008B0FD1">
      <w:pPr>
        <w:pStyle w:val="ConsPlusTitle"/>
        <w:widowControl/>
        <w:jc w:val="both"/>
        <w:outlineLvl w:val="0"/>
        <w:rPr>
          <w:rFonts w:ascii="Times New Roman" w:hAnsi="Times New Roman" w:cs="Times New Roman"/>
          <w:sz w:val="24"/>
          <w:szCs w:val="24"/>
        </w:rPr>
      </w:pPr>
    </w:p>
    <w:p w:rsidR="008B0FD1" w:rsidRPr="005B5389" w:rsidRDefault="008B0FD1" w:rsidP="008B0FD1">
      <w:pPr>
        <w:pStyle w:val="ConsPlusTitle"/>
        <w:widowControl/>
        <w:jc w:val="both"/>
        <w:outlineLvl w:val="0"/>
        <w:rPr>
          <w:rFonts w:ascii="Times New Roman" w:hAnsi="Times New Roman" w:cs="Times New Roman"/>
          <w:sz w:val="24"/>
          <w:szCs w:val="24"/>
        </w:rPr>
      </w:pPr>
    </w:p>
    <w:p w:rsidR="008B0FD1" w:rsidRPr="005B5389" w:rsidRDefault="008B0FD1" w:rsidP="008B0FD1">
      <w:pPr>
        <w:pStyle w:val="ConsPlusTitle"/>
        <w:widowControl/>
        <w:jc w:val="both"/>
        <w:outlineLvl w:val="0"/>
        <w:rPr>
          <w:rFonts w:ascii="Times New Roman" w:hAnsi="Times New Roman" w:cs="Times New Roman"/>
          <w:sz w:val="24"/>
          <w:szCs w:val="24"/>
        </w:rPr>
      </w:pPr>
    </w:p>
    <w:p w:rsidR="008B0FD1" w:rsidRPr="005B5389" w:rsidRDefault="008B0FD1" w:rsidP="008B0FD1">
      <w:pPr>
        <w:pStyle w:val="ConsPlusTitle"/>
        <w:widowControl/>
        <w:jc w:val="center"/>
        <w:outlineLvl w:val="0"/>
        <w:rPr>
          <w:rFonts w:ascii="Times New Roman" w:hAnsi="Times New Roman" w:cs="Times New Roman"/>
          <w:sz w:val="24"/>
          <w:szCs w:val="24"/>
        </w:rPr>
      </w:pPr>
      <w:r w:rsidRPr="005B5389">
        <w:rPr>
          <w:rFonts w:ascii="Times New Roman" w:hAnsi="Times New Roman" w:cs="Times New Roman"/>
          <w:sz w:val="24"/>
          <w:szCs w:val="24"/>
        </w:rPr>
        <w:t>АДМИНИСТРАТИВНЫЙ РЕГЛАМЕНТ</w:t>
      </w:r>
    </w:p>
    <w:p w:rsidR="008B0FD1" w:rsidRPr="005B5389" w:rsidRDefault="008B0FD1" w:rsidP="008B0FD1">
      <w:pPr>
        <w:jc w:val="center"/>
        <w:rPr>
          <w:b/>
          <w:sz w:val="24"/>
          <w:szCs w:val="24"/>
        </w:rPr>
      </w:pPr>
      <w:r w:rsidRPr="005B5389">
        <w:rPr>
          <w:b/>
          <w:sz w:val="24"/>
          <w:szCs w:val="24"/>
        </w:rPr>
        <w:t xml:space="preserve">по предоставлению администрацией Сосновоборского городского округа муниципальной услуги </w:t>
      </w:r>
      <w:r w:rsidRPr="005B5389">
        <w:rPr>
          <w:b/>
          <w:color w:val="000000"/>
          <w:sz w:val="24"/>
          <w:szCs w:val="24"/>
        </w:rPr>
        <w:t>«В</w:t>
      </w:r>
      <w:r w:rsidRPr="005B5389">
        <w:rPr>
          <w:b/>
          <w:sz w:val="24"/>
          <w:szCs w:val="24"/>
        </w:rPr>
        <w:t>ыдача разрешений на</w:t>
      </w:r>
      <w:r>
        <w:rPr>
          <w:b/>
          <w:sz w:val="24"/>
          <w:szCs w:val="24"/>
        </w:rPr>
        <w:t xml:space="preserve"> ввод объектов в эксплуатацию</w:t>
      </w:r>
      <w:r w:rsidRPr="002C52C3">
        <w:rPr>
          <w:b/>
          <w:sz w:val="24"/>
          <w:szCs w:val="24"/>
        </w:rPr>
        <w:t>, внесение изменений в разрешение на ввод объекта в эксплуатацию</w:t>
      </w:r>
      <w:r>
        <w:rPr>
          <w:b/>
          <w:sz w:val="24"/>
          <w:szCs w:val="24"/>
        </w:rPr>
        <w:t>»</w:t>
      </w:r>
    </w:p>
    <w:p w:rsidR="008B0FD1" w:rsidRPr="005B5389" w:rsidRDefault="008B0FD1" w:rsidP="008B0FD1">
      <w:pPr>
        <w:autoSpaceDN w:val="0"/>
        <w:adjustRightInd w:val="0"/>
        <w:ind w:firstLine="540"/>
        <w:jc w:val="both"/>
        <w:outlineLvl w:val="0"/>
        <w:rPr>
          <w:b/>
          <w:sz w:val="24"/>
          <w:szCs w:val="24"/>
        </w:rPr>
      </w:pPr>
    </w:p>
    <w:p w:rsidR="008B0FD1" w:rsidRPr="005B5389" w:rsidRDefault="008B0FD1" w:rsidP="008B0FD1">
      <w:pPr>
        <w:jc w:val="both"/>
        <w:rPr>
          <w:sz w:val="24"/>
          <w:szCs w:val="24"/>
        </w:rPr>
      </w:pPr>
    </w:p>
    <w:p w:rsidR="008B0FD1" w:rsidRPr="00462EB1" w:rsidRDefault="008B0FD1" w:rsidP="008B0FD1">
      <w:pPr>
        <w:pStyle w:val="110"/>
        <w:numPr>
          <w:ilvl w:val="0"/>
          <w:numId w:val="7"/>
        </w:numPr>
        <w:spacing w:before="0" w:after="0"/>
        <w:ind w:left="0" w:firstLine="709"/>
        <w:jc w:val="both"/>
        <w:rPr>
          <w:rFonts w:ascii="Times New Roman" w:hAnsi="Times New Roman" w:cs="Times New Roman"/>
          <w:color w:val="auto"/>
        </w:rPr>
      </w:pPr>
      <w:r w:rsidRPr="00462EB1">
        <w:rPr>
          <w:rFonts w:ascii="Times New Roman" w:hAnsi="Times New Roman" w:cs="Times New Roman"/>
          <w:color w:val="auto"/>
        </w:rPr>
        <w:t>Общие положения</w:t>
      </w:r>
    </w:p>
    <w:p w:rsidR="008B0FD1" w:rsidRPr="00462EB1" w:rsidRDefault="008B0FD1" w:rsidP="008B0FD1">
      <w:pPr>
        <w:ind w:firstLine="709"/>
        <w:rPr>
          <w:sz w:val="24"/>
          <w:szCs w:val="24"/>
          <w:lang w:eastAsia="ar-SA"/>
        </w:rPr>
      </w:pPr>
    </w:p>
    <w:p w:rsidR="008B0FD1" w:rsidRPr="00462EB1" w:rsidRDefault="008B0FD1" w:rsidP="008B0FD1">
      <w:pPr>
        <w:widowControl w:val="0"/>
        <w:autoSpaceDE w:val="0"/>
        <w:ind w:firstLine="709"/>
        <w:jc w:val="both"/>
        <w:rPr>
          <w:spacing w:val="-4"/>
          <w:sz w:val="24"/>
          <w:szCs w:val="24"/>
        </w:rPr>
      </w:pPr>
      <w:r w:rsidRPr="00462EB1">
        <w:rPr>
          <w:sz w:val="24"/>
          <w:szCs w:val="24"/>
        </w:rPr>
        <w:t xml:space="preserve">1.1. Наименование муниципальной услуги </w:t>
      </w:r>
      <w:r w:rsidRPr="00462EB1">
        <w:rPr>
          <w:spacing w:val="-4"/>
          <w:sz w:val="24"/>
          <w:szCs w:val="24"/>
        </w:rPr>
        <w:t xml:space="preserve">«Выдача разрешения на ввод объекта в эксплуатацию, внесение изменений в разрешение на ввод объекта в эксплуатацию». </w:t>
      </w:r>
    </w:p>
    <w:p w:rsidR="008B0FD1" w:rsidRDefault="008B0FD1" w:rsidP="008B0FD1">
      <w:pPr>
        <w:pStyle w:val="affffa"/>
        <w:widowControl w:val="0"/>
        <w:tabs>
          <w:tab w:val="left" w:pos="142"/>
          <w:tab w:val="left" w:pos="284"/>
          <w:tab w:val="left" w:pos="1418"/>
        </w:tabs>
        <w:autoSpaceDE w:val="0"/>
        <w:autoSpaceDN w:val="0"/>
        <w:adjustRightInd w:val="0"/>
        <w:ind w:left="0" w:firstLine="709"/>
        <w:jc w:val="both"/>
        <w:rPr>
          <w:sz w:val="24"/>
          <w:szCs w:val="24"/>
        </w:rPr>
      </w:pPr>
      <w:r w:rsidRPr="002C52C3">
        <w:rPr>
          <w:sz w:val="24"/>
          <w:szCs w:val="24"/>
        </w:rPr>
        <w:t>Административный регламент предоставления муниципальной услуги по выдаче разрешения на ввод объекта в эксплуатацию, внесению изменений в разрешение на ввод объекта в эксплуатацию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w:t>
      </w:r>
    </w:p>
    <w:p w:rsidR="008B0FD1" w:rsidRPr="003A1369" w:rsidRDefault="008B0FD1" w:rsidP="008B0FD1">
      <w:pPr>
        <w:pStyle w:val="affffa"/>
        <w:widowControl w:val="0"/>
        <w:tabs>
          <w:tab w:val="left" w:pos="142"/>
          <w:tab w:val="left" w:pos="284"/>
          <w:tab w:val="left" w:pos="1418"/>
        </w:tabs>
        <w:autoSpaceDE w:val="0"/>
        <w:autoSpaceDN w:val="0"/>
        <w:adjustRightInd w:val="0"/>
        <w:ind w:left="0" w:firstLine="709"/>
        <w:jc w:val="both"/>
        <w:rPr>
          <w:sz w:val="24"/>
          <w:szCs w:val="24"/>
        </w:rPr>
      </w:pPr>
      <w:r w:rsidRPr="003A1369">
        <w:rPr>
          <w:sz w:val="24"/>
          <w:szCs w:val="24"/>
        </w:rPr>
        <w:t xml:space="preserve">1.2. Заявителями, имеющими право на получение муниципальной услуги, (далее - заявители), являются застройщики, завершившие строительство, реконструкцию объектов капитального строительства, проектная документация которых не подлежит экспертизе в соответствии со статьей 49 Градостроительного кодекса Российской Федерации и </w:t>
      </w:r>
      <w:proofErr w:type="gramStart"/>
      <w:r w:rsidRPr="003A1369">
        <w:rPr>
          <w:sz w:val="24"/>
          <w:szCs w:val="24"/>
        </w:rPr>
        <w:t>разрешения</w:t>
      </w:r>
      <w:proofErr w:type="gramEnd"/>
      <w:r w:rsidRPr="003A1369">
        <w:rPr>
          <w:sz w:val="24"/>
          <w:szCs w:val="24"/>
        </w:rPr>
        <w:t xml:space="preserve"> на строительство которых выданы органом местного самоуправления, объектов капитального строительства, проектная документация которых подлежит экспертизе в соответствии с частью 3.3 статьи 49 Градостроительного кодекса Российской Федерации и </w:t>
      </w:r>
      <w:proofErr w:type="gramStart"/>
      <w:r w:rsidRPr="003A1369">
        <w:rPr>
          <w:sz w:val="24"/>
          <w:szCs w:val="24"/>
        </w:rPr>
        <w:t>разрешения</w:t>
      </w:r>
      <w:proofErr w:type="gramEnd"/>
      <w:r w:rsidRPr="003A1369">
        <w:rPr>
          <w:sz w:val="24"/>
          <w:szCs w:val="24"/>
        </w:rPr>
        <w:t xml:space="preserve"> на строительство которых выданы органом местного самоуправления или комитетом государственного строительного надзора и государственной экспертизы Ленинградской области до вступления в силу областного закона от 24 декабря 2021 года № 159-оз «О внесении изменений в статью 1 областного закона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w:t>
      </w:r>
    </w:p>
    <w:p w:rsidR="008B0FD1" w:rsidRPr="003A1369" w:rsidRDefault="008B0FD1" w:rsidP="008B0FD1">
      <w:pPr>
        <w:pStyle w:val="affffa"/>
        <w:widowControl w:val="0"/>
        <w:tabs>
          <w:tab w:val="left" w:pos="142"/>
          <w:tab w:val="left" w:pos="284"/>
          <w:tab w:val="left" w:pos="1418"/>
        </w:tabs>
        <w:autoSpaceDE w:val="0"/>
        <w:autoSpaceDN w:val="0"/>
        <w:adjustRightInd w:val="0"/>
        <w:ind w:left="0" w:firstLine="709"/>
        <w:jc w:val="both"/>
        <w:rPr>
          <w:sz w:val="24"/>
          <w:szCs w:val="24"/>
        </w:rPr>
      </w:pPr>
      <w:r w:rsidRPr="003A1369">
        <w:rPr>
          <w:sz w:val="24"/>
          <w:szCs w:val="24"/>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8B0FD1" w:rsidRPr="003A1369" w:rsidRDefault="008B0FD1" w:rsidP="008B0FD1">
      <w:pPr>
        <w:pStyle w:val="affffa"/>
        <w:widowControl w:val="0"/>
        <w:tabs>
          <w:tab w:val="left" w:pos="142"/>
          <w:tab w:val="left" w:pos="284"/>
          <w:tab w:val="left" w:pos="1418"/>
        </w:tabs>
        <w:autoSpaceDE w:val="0"/>
        <w:autoSpaceDN w:val="0"/>
        <w:adjustRightInd w:val="0"/>
        <w:ind w:left="0" w:firstLine="709"/>
        <w:jc w:val="both"/>
        <w:rPr>
          <w:sz w:val="24"/>
          <w:szCs w:val="24"/>
        </w:rPr>
      </w:pPr>
      <w:r w:rsidRPr="003A1369">
        <w:rPr>
          <w:sz w:val="24"/>
          <w:szCs w:val="24"/>
        </w:rPr>
        <w:t xml:space="preserve">- физические лица, в том числе зарегистрированные в качестве индивидуальных предпринимателей.  </w:t>
      </w:r>
    </w:p>
    <w:p w:rsidR="008B0FD1" w:rsidRPr="003A1369" w:rsidRDefault="008B0FD1" w:rsidP="008B0FD1">
      <w:pPr>
        <w:pStyle w:val="affffa"/>
        <w:widowControl w:val="0"/>
        <w:tabs>
          <w:tab w:val="left" w:pos="142"/>
          <w:tab w:val="left" w:pos="284"/>
          <w:tab w:val="left" w:pos="1418"/>
        </w:tabs>
        <w:autoSpaceDE w:val="0"/>
        <w:autoSpaceDN w:val="0"/>
        <w:adjustRightInd w:val="0"/>
        <w:ind w:left="0" w:firstLine="709"/>
        <w:jc w:val="both"/>
        <w:rPr>
          <w:sz w:val="24"/>
          <w:szCs w:val="24"/>
        </w:rPr>
      </w:pPr>
      <w:r w:rsidRPr="003A1369">
        <w:rPr>
          <w:sz w:val="24"/>
          <w:szCs w:val="24"/>
        </w:rPr>
        <w:t>Представлять интересы заявителя имеют право:</w:t>
      </w:r>
    </w:p>
    <w:p w:rsidR="008B0FD1" w:rsidRPr="003A1369" w:rsidRDefault="008B0FD1" w:rsidP="008B0FD1">
      <w:pPr>
        <w:pStyle w:val="affffa"/>
        <w:widowControl w:val="0"/>
        <w:tabs>
          <w:tab w:val="left" w:pos="142"/>
          <w:tab w:val="left" w:pos="284"/>
          <w:tab w:val="left" w:pos="1418"/>
        </w:tabs>
        <w:autoSpaceDE w:val="0"/>
        <w:autoSpaceDN w:val="0"/>
        <w:adjustRightInd w:val="0"/>
        <w:ind w:left="0" w:firstLine="709"/>
        <w:jc w:val="both"/>
        <w:rPr>
          <w:sz w:val="24"/>
          <w:szCs w:val="24"/>
        </w:rPr>
      </w:pPr>
      <w:r w:rsidRPr="003A1369">
        <w:rPr>
          <w:sz w:val="24"/>
          <w:szCs w:val="24"/>
        </w:rPr>
        <w:t>- от имени физических лиц, в том числе зарегистрированных в качестве индивидуальных предпринимателей:</w:t>
      </w:r>
    </w:p>
    <w:p w:rsidR="008B0FD1" w:rsidRPr="003A1369" w:rsidRDefault="008B0FD1" w:rsidP="008B0FD1">
      <w:pPr>
        <w:pStyle w:val="affffa"/>
        <w:widowControl w:val="0"/>
        <w:tabs>
          <w:tab w:val="left" w:pos="142"/>
          <w:tab w:val="left" w:pos="284"/>
          <w:tab w:val="left" w:pos="1418"/>
        </w:tabs>
        <w:autoSpaceDE w:val="0"/>
        <w:autoSpaceDN w:val="0"/>
        <w:adjustRightInd w:val="0"/>
        <w:ind w:left="0" w:firstLine="709"/>
        <w:jc w:val="both"/>
        <w:rPr>
          <w:sz w:val="24"/>
          <w:szCs w:val="24"/>
        </w:rPr>
      </w:pPr>
      <w:r w:rsidRPr="003A1369">
        <w:rPr>
          <w:sz w:val="24"/>
          <w:szCs w:val="24"/>
        </w:rPr>
        <w:t>представители, действующие в силу полномочий, основанных на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rsidR="008B0FD1" w:rsidRPr="003A1369" w:rsidRDefault="008B0FD1" w:rsidP="008B0FD1">
      <w:pPr>
        <w:pStyle w:val="affffa"/>
        <w:widowControl w:val="0"/>
        <w:tabs>
          <w:tab w:val="left" w:pos="142"/>
          <w:tab w:val="left" w:pos="284"/>
          <w:tab w:val="left" w:pos="1418"/>
        </w:tabs>
        <w:autoSpaceDE w:val="0"/>
        <w:autoSpaceDN w:val="0"/>
        <w:adjustRightInd w:val="0"/>
        <w:ind w:left="0" w:firstLine="709"/>
        <w:jc w:val="both"/>
        <w:rPr>
          <w:sz w:val="24"/>
          <w:szCs w:val="24"/>
        </w:rPr>
      </w:pPr>
      <w:r w:rsidRPr="003A1369">
        <w:rPr>
          <w:sz w:val="24"/>
          <w:szCs w:val="24"/>
        </w:rPr>
        <w:lastRenderedPageBreak/>
        <w:t>- от имени юридических лиц:</w:t>
      </w:r>
    </w:p>
    <w:p w:rsidR="008B0FD1" w:rsidRPr="003A1369" w:rsidRDefault="008B0FD1" w:rsidP="008B0FD1">
      <w:pPr>
        <w:pStyle w:val="affffa"/>
        <w:widowControl w:val="0"/>
        <w:tabs>
          <w:tab w:val="left" w:pos="142"/>
          <w:tab w:val="left" w:pos="284"/>
          <w:tab w:val="left" w:pos="1418"/>
        </w:tabs>
        <w:autoSpaceDE w:val="0"/>
        <w:autoSpaceDN w:val="0"/>
        <w:adjustRightInd w:val="0"/>
        <w:ind w:left="0" w:firstLine="709"/>
        <w:jc w:val="both"/>
        <w:rPr>
          <w:sz w:val="24"/>
          <w:szCs w:val="24"/>
        </w:rPr>
      </w:pPr>
      <w:r w:rsidRPr="003A1369">
        <w:rPr>
          <w:sz w:val="24"/>
          <w:szCs w:val="24"/>
        </w:rPr>
        <w:t>представители, действующие в соответствии с законом или учредительными документами от имени заявителя без доверенности;</w:t>
      </w:r>
    </w:p>
    <w:p w:rsidR="008B0FD1" w:rsidRPr="00462EB1" w:rsidRDefault="008B0FD1" w:rsidP="008B0FD1">
      <w:pPr>
        <w:pStyle w:val="affffa"/>
        <w:widowControl w:val="0"/>
        <w:tabs>
          <w:tab w:val="left" w:pos="142"/>
          <w:tab w:val="left" w:pos="284"/>
          <w:tab w:val="left" w:pos="1418"/>
        </w:tabs>
        <w:autoSpaceDE w:val="0"/>
        <w:autoSpaceDN w:val="0"/>
        <w:adjustRightInd w:val="0"/>
        <w:ind w:left="0" w:firstLine="709"/>
        <w:jc w:val="both"/>
        <w:rPr>
          <w:sz w:val="24"/>
          <w:szCs w:val="24"/>
        </w:rPr>
      </w:pPr>
      <w:r w:rsidRPr="003A1369">
        <w:rPr>
          <w:sz w:val="24"/>
          <w:szCs w:val="24"/>
        </w:rPr>
        <w:t>представители, действующие от имени заявителя в силу полномочий на основании доверенности или договора.</w:t>
      </w:r>
    </w:p>
    <w:p w:rsidR="008B0FD1" w:rsidRPr="00462EB1" w:rsidRDefault="008B0FD1" w:rsidP="008B0FD1">
      <w:pPr>
        <w:ind w:firstLine="709"/>
        <w:jc w:val="both"/>
        <w:rPr>
          <w:rFonts w:eastAsia="Calibri"/>
          <w:sz w:val="24"/>
          <w:szCs w:val="24"/>
        </w:rPr>
      </w:pPr>
      <w:r w:rsidRPr="00462EB1">
        <w:rPr>
          <w:rFonts w:eastAsia="Calibri"/>
          <w:sz w:val="24"/>
          <w:szCs w:val="24"/>
        </w:rPr>
        <w:t>1.3. 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8B0FD1" w:rsidRPr="00462EB1" w:rsidRDefault="008B0FD1" w:rsidP="008B0FD1">
      <w:pPr>
        <w:ind w:firstLine="709"/>
        <w:jc w:val="both"/>
        <w:rPr>
          <w:rFonts w:eastAsia="Calibri"/>
          <w:sz w:val="24"/>
          <w:szCs w:val="24"/>
        </w:rPr>
      </w:pPr>
      <w:r w:rsidRPr="00462EB1">
        <w:rPr>
          <w:rFonts w:eastAsia="Calibri"/>
          <w:sz w:val="24"/>
          <w:szCs w:val="24"/>
        </w:rPr>
        <w:t xml:space="preserve">на информационных стендах в местах предоставления муниципальной услуги (в доступном для заявителей месте); </w:t>
      </w:r>
    </w:p>
    <w:p w:rsidR="008B0FD1" w:rsidRPr="00462EB1" w:rsidRDefault="008B0FD1" w:rsidP="008B0FD1">
      <w:pPr>
        <w:ind w:firstLine="709"/>
        <w:jc w:val="both"/>
        <w:rPr>
          <w:rFonts w:eastAsia="Calibri"/>
          <w:sz w:val="24"/>
          <w:szCs w:val="24"/>
        </w:rPr>
      </w:pPr>
      <w:r w:rsidRPr="00462EB1">
        <w:rPr>
          <w:rFonts w:eastAsia="Calibri"/>
          <w:sz w:val="24"/>
          <w:szCs w:val="24"/>
        </w:rPr>
        <w:t xml:space="preserve">- на </w:t>
      </w:r>
      <w:r w:rsidRPr="00462EB1">
        <w:rPr>
          <w:sz w:val="24"/>
          <w:szCs w:val="24"/>
        </w:rPr>
        <w:t xml:space="preserve">официальном сайте </w:t>
      </w:r>
      <w:r w:rsidRPr="00462EB1">
        <w:rPr>
          <w:bCs/>
          <w:sz w:val="24"/>
          <w:szCs w:val="24"/>
        </w:rPr>
        <w:t>администрации</w:t>
      </w:r>
      <w:r w:rsidRPr="00462EB1">
        <w:rPr>
          <w:sz w:val="24"/>
          <w:szCs w:val="24"/>
        </w:rPr>
        <w:t xml:space="preserve"> Сосновоборского городского округа в сети Интернет</w:t>
      </w:r>
      <w:proofErr w:type="gramStart"/>
      <w:r w:rsidRPr="00462EB1">
        <w:rPr>
          <w:sz w:val="24"/>
          <w:szCs w:val="24"/>
        </w:rPr>
        <w:t xml:space="preserve">: </w:t>
      </w:r>
      <w:hyperlink r:id="rId15" w:history="1">
        <w:hyperlink r:id="rId16" w:history="1">
          <w:r w:rsidRPr="00462EB1">
            <w:rPr>
              <w:sz w:val="24"/>
              <w:szCs w:val="24"/>
            </w:rPr>
            <w:t>http://www.sbor.ru</w:t>
          </w:r>
        </w:hyperlink>
      </w:hyperlink>
      <w:r w:rsidRPr="00462EB1">
        <w:rPr>
          <w:rFonts w:eastAsia="Calibri"/>
          <w:sz w:val="24"/>
          <w:szCs w:val="24"/>
        </w:rPr>
        <w:t>;</w:t>
      </w:r>
      <w:proofErr w:type="gramEnd"/>
    </w:p>
    <w:p w:rsidR="008B0FD1" w:rsidRPr="00462EB1" w:rsidRDefault="008B0FD1" w:rsidP="008B0FD1">
      <w:pPr>
        <w:ind w:firstLine="709"/>
        <w:jc w:val="both"/>
        <w:rPr>
          <w:rFonts w:eastAsia="Calibri"/>
          <w:sz w:val="24"/>
          <w:szCs w:val="24"/>
        </w:rPr>
      </w:pPr>
      <w:r w:rsidRPr="00462EB1">
        <w:rPr>
          <w:rFonts w:eastAsia="Calibri"/>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B0FD1" w:rsidRPr="00462EB1" w:rsidRDefault="008B0FD1" w:rsidP="008B0FD1">
      <w:pPr>
        <w:ind w:firstLine="709"/>
        <w:jc w:val="both"/>
        <w:rPr>
          <w:rFonts w:eastAsia="Calibri"/>
          <w:sz w:val="24"/>
          <w:szCs w:val="24"/>
        </w:rPr>
      </w:pPr>
      <w:r w:rsidRPr="00462EB1">
        <w:rPr>
          <w:rFonts w:eastAsia="Calibri"/>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462EB1">
        <w:rPr>
          <w:sz w:val="24"/>
          <w:szCs w:val="24"/>
        </w:rPr>
        <w:t xml:space="preserve">www.gu.lenobl.ru/ </w:t>
      </w:r>
      <w:hyperlink r:id="rId17" w:history="1">
        <w:r w:rsidRPr="00462EB1">
          <w:rPr>
            <w:sz w:val="24"/>
            <w:szCs w:val="24"/>
          </w:rPr>
          <w:t>www.gosuslugi.ru</w:t>
        </w:r>
      </w:hyperlink>
      <w:r w:rsidRPr="00462EB1">
        <w:rPr>
          <w:sz w:val="24"/>
          <w:szCs w:val="24"/>
        </w:rPr>
        <w:t>.</w:t>
      </w:r>
    </w:p>
    <w:p w:rsidR="008B0FD1" w:rsidRPr="00462EB1" w:rsidRDefault="008B0FD1" w:rsidP="008B0FD1">
      <w:pPr>
        <w:ind w:firstLine="709"/>
        <w:jc w:val="both"/>
        <w:rPr>
          <w:rFonts w:eastAsia="Calibri"/>
          <w:sz w:val="24"/>
          <w:szCs w:val="24"/>
        </w:rPr>
      </w:pPr>
      <w:r w:rsidRPr="00462EB1">
        <w:rPr>
          <w:rFonts w:eastAsia="Calibri"/>
          <w:sz w:val="24"/>
          <w:szCs w:val="24"/>
        </w:rPr>
        <w:t>- в государственной информационной системе «Реестр государственных и муниципальных услуг (функций) Ленинградской области».</w:t>
      </w:r>
    </w:p>
    <w:p w:rsidR="008B0FD1" w:rsidRPr="00462EB1" w:rsidRDefault="008B0FD1" w:rsidP="008B0FD1">
      <w:pPr>
        <w:ind w:firstLine="709"/>
        <w:jc w:val="both"/>
        <w:rPr>
          <w:sz w:val="24"/>
          <w:szCs w:val="24"/>
        </w:rPr>
      </w:pPr>
    </w:p>
    <w:p w:rsidR="008B0FD1" w:rsidRPr="00462EB1" w:rsidRDefault="008B0FD1" w:rsidP="008B0FD1">
      <w:pPr>
        <w:ind w:firstLine="709"/>
        <w:contextualSpacing/>
        <w:jc w:val="center"/>
        <w:rPr>
          <w:sz w:val="24"/>
          <w:szCs w:val="24"/>
        </w:rPr>
      </w:pPr>
      <w:r w:rsidRPr="00462EB1">
        <w:rPr>
          <w:b/>
          <w:sz w:val="24"/>
          <w:szCs w:val="24"/>
        </w:rPr>
        <w:t>2. Стандарт предоставления муниципальной услуги</w:t>
      </w:r>
    </w:p>
    <w:p w:rsidR="008B0FD1" w:rsidRPr="00462EB1" w:rsidRDefault="008B0FD1" w:rsidP="008B0FD1">
      <w:pPr>
        <w:ind w:firstLine="709"/>
        <w:contextualSpacing/>
        <w:jc w:val="both"/>
        <w:rPr>
          <w:sz w:val="24"/>
          <w:szCs w:val="24"/>
        </w:rPr>
      </w:pPr>
    </w:p>
    <w:p w:rsidR="008B0FD1" w:rsidRPr="00462EB1" w:rsidRDefault="008B0FD1" w:rsidP="008B0FD1">
      <w:pPr>
        <w:pStyle w:val="ConsPlusNormal"/>
        <w:ind w:firstLine="709"/>
        <w:jc w:val="both"/>
        <w:rPr>
          <w:rFonts w:ascii="Times New Roman" w:hAnsi="Times New Roman" w:cs="Times New Roman"/>
          <w:sz w:val="24"/>
          <w:szCs w:val="24"/>
        </w:rPr>
      </w:pPr>
      <w:r w:rsidRPr="00462EB1">
        <w:rPr>
          <w:rFonts w:ascii="Times New Roman" w:hAnsi="Times New Roman" w:cs="Times New Roman"/>
          <w:sz w:val="24"/>
          <w:szCs w:val="24"/>
        </w:rPr>
        <w:t>2.1. Полное наименование муниципальной услуги: «Выдача разрешения на ввод объекта в эксплуатацию, внесение изменений в разрешение на ввод объекта в эксплуатацию».</w:t>
      </w:r>
    </w:p>
    <w:p w:rsidR="008B0FD1" w:rsidRPr="00462EB1" w:rsidRDefault="008B0FD1" w:rsidP="008B0FD1">
      <w:pPr>
        <w:pStyle w:val="ConsPlusNormal"/>
        <w:ind w:firstLine="709"/>
        <w:jc w:val="both"/>
        <w:rPr>
          <w:rFonts w:ascii="Times New Roman" w:hAnsi="Times New Roman" w:cs="Times New Roman"/>
          <w:sz w:val="24"/>
          <w:szCs w:val="24"/>
        </w:rPr>
      </w:pPr>
      <w:r w:rsidRPr="00462EB1">
        <w:rPr>
          <w:rFonts w:ascii="Times New Roman" w:hAnsi="Times New Roman" w:cs="Times New Roman"/>
          <w:sz w:val="24"/>
          <w:szCs w:val="24"/>
        </w:rPr>
        <w:t>Сокращенное наименование муниципальной услуги</w:t>
      </w:r>
      <w:r w:rsidRPr="002C52C3">
        <w:rPr>
          <w:rFonts w:ascii="Times New Roman" w:hAnsi="Times New Roman" w:cs="Times New Roman"/>
          <w:sz w:val="24"/>
          <w:szCs w:val="24"/>
        </w:rPr>
        <w:t>: «Выдача разрешения на ввод объекта в эксплуатацию, внесение изменений в разрешение на ввод объекта в эксплуатацию».</w:t>
      </w:r>
    </w:p>
    <w:p w:rsidR="008B0FD1" w:rsidRPr="00462EB1" w:rsidRDefault="008B0FD1" w:rsidP="008B0FD1">
      <w:pPr>
        <w:ind w:firstLine="709"/>
        <w:jc w:val="both"/>
        <w:rPr>
          <w:bCs/>
          <w:sz w:val="24"/>
          <w:szCs w:val="24"/>
        </w:rPr>
      </w:pPr>
      <w:r w:rsidRPr="00462EB1">
        <w:rPr>
          <w:sz w:val="24"/>
          <w:szCs w:val="24"/>
        </w:rPr>
        <w:t xml:space="preserve">2.2. Наименование органа местного самоуправления, предоставляющего Муниципальную услугу - </w:t>
      </w:r>
      <w:r w:rsidRPr="00462EB1">
        <w:rPr>
          <w:bCs/>
          <w:sz w:val="24"/>
          <w:szCs w:val="24"/>
        </w:rPr>
        <w:t>администрация Сосновоборского городского округа.</w:t>
      </w:r>
    </w:p>
    <w:p w:rsidR="008B0FD1" w:rsidRPr="001F36DE" w:rsidRDefault="008B0FD1" w:rsidP="008B0FD1">
      <w:pPr>
        <w:pStyle w:val="ConsPlusNormal"/>
        <w:ind w:firstLine="709"/>
        <w:jc w:val="both"/>
        <w:rPr>
          <w:rFonts w:ascii="Times New Roman" w:hAnsi="Times New Roman" w:cs="Times New Roman"/>
          <w:sz w:val="24"/>
          <w:szCs w:val="24"/>
        </w:rPr>
      </w:pPr>
      <w:bookmarkStart w:id="1" w:name="sub_202"/>
      <w:bookmarkEnd w:id="1"/>
      <w:r w:rsidRPr="00462EB1">
        <w:rPr>
          <w:rFonts w:ascii="Times New Roman" w:hAnsi="Times New Roman" w:cs="Times New Roman"/>
          <w:sz w:val="24"/>
          <w:szCs w:val="24"/>
        </w:rPr>
        <w:t xml:space="preserve">Отраслевым (функциональным) органом администрации Сосновоборского городского округа, ответственным за предоставление муниципальной услуги, является </w:t>
      </w:r>
      <w:r w:rsidRPr="00462EB1">
        <w:rPr>
          <w:rFonts w:ascii="Times New Roman" w:hAnsi="Times New Roman" w:cs="Times New Roman"/>
          <w:bCs/>
          <w:sz w:val="24"/>
          <w:szCs w:val="24"/>
        </w:rPr>
        <w:t xml:space="preserve">комитет архитектуры, </w:t>
      </w:r>
      <w:r w:rsidRPr="001F36DE">
        <w:rPr>
          <w:rFonts w:ascii="Times New Roman" w:hAnsi="Times New Roman" w:cs="Times New Roman"/>
          <w:sz w:val="24"/>
          <w:szCs w:val="24"/>
        </w:rPr>
        <w:t>градостроительства и землепользования администрации Сосновоборского городского округа (далее – КАГиЗ).</w:t>
      </w:r>
    </w:p>
    <w:p w:rsidR="008B0FD1" w:rsidRPr="00462EB1" w:rsidRDefault="008B0FD1" w:rsidP="008B0FD1">
      <w:pPr>
        <w:pStyle w:val="ConsPlusNormal"/>
        <w:ind w:firstLine="709"/>
        <w:jc w:val="both"/>
        <w:rPr>
          <w:rFonts w:ascii="Times New Roman" w:hAnsi="Times New Roman" w:cs="Times New Roman"/>
          <w:sz w:val="24"/>
          <w:szCs w:val="24"/>
        </w:rPr>
      </w:pPr>
      <w:r w:rsidRPr="00462EB1">
        <w:rPr>
          <w:rFonts w:ascii="Times New Roman" w:hAnsi="Times New Roman" w:cs="Times New Roman"/>
          <w:sz w:val="24"/>
          <w:szCs w:val="24"/>
        </w:rPr>
        <w:t>В предоставлении муниципальной услуги участвуют:</w:t>
      </w:r>
    </w:p>
    <w:p w:rsidR="008B0FD1" w:rsidRPr="00462EB1" w:rsidRDefault="008B0FD1" w:rsidP="008B0F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62EB1">
        <w:rPr>
          <w:rFonts w:ascii="Times New Roman" w:hAnsi="Times New Roman" w:cs="Times New Roman"/>
          <w:sz w:val="24"/>
          <w:szCs w:val="24"/>
        </w:rPr>
        <w:t>ГБУ ЛО «МФЦ».</w:t>
      </w:r>
    </w:p>
    <w:p w:rsidR="008B0FD1" w:rsidRPr="00462EB1" w:rsidRDefault="008B0FD1" w:rsidP="008B0F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62EB1">
        <w:rPr>
          <w:rFonts w:ascii="Times New Roman" w:hAnsi="Times New Roman" w:cs="Times New Roman"/>
          <w:sz w:val="24"/>
          <w:szCs w:val="24"/>
        </w:rPr>
        <w:t>Организации, участвующие в предоставлении услуги в порядке межведомственного информационного взаимодействия:</w:t>
      </w:r>
    </w:p>
    <w:p w:rsidR="008B0FD1" w:rsidRPr="00462EB1" w:rsidRDefault="008B0FD1" w:rsidP="008B0F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62EB1">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rsidR="008B0FD1" w:rsidRPr="00462EB1" w:rsidRDefault="008B0FD1" w:rsidP="008B0FD1">
      <w:pPr>
        <w:pStyle w:val="ConsPlusNormal"/>
        <w:ind w:firstLine="709"/>
        <w:jc w:val="both"/>
        <w:rPr>
          <w:rFonts w:ascii="Times New Roman" w:hAnsi="Times New Roman" w:cs="Times New Roman"/>
          <w:sz w:val="24"/>
          <w:szCs w:val="24"/>
        </w:rPr>
      </w:pPr>
      <w:r w:rsidRPr="00462EB1">
        <w:rPr>
          <w:rFonts w:ascii="Times New Roman" w:hAnsi="Times New Roman" w:cs="Times New Roman"/>
          <w:sz w:val="24"/>
          <w:szCs w:val="24"/>
        </w:rPr>
        <w:t>Заявление на получение муниципальной услуги с комплектом документов принимается:</w:t>
      </w:r>
    </w:p>
    <w:p w:rsidR="008B0FD1" w:rsidRPr="002C52C3" w:rsidRDefault="008B0FD1" w:rsidP="008B0F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при личной явке </w:t>
      </w:r>
      <w:r w:rsidRPr="00462EB1">
        <w:rPr>
          <w:sz w:val="24"/>
          <w:szCs w:val="24"/>
        </w:rPr>
        <w:t>в филиалах, отделах, удаленных рабочих местах ГБУ ЛО «МФЦ»;</w:t>
      </w:r>
    </w:p>
    <w:p w:rsidR="008B0FD1" w:rsidRPr="00462EB1" w:rsidRDefault="008B0FD1" w:rsidP="008B0FD1">
      <w:pPr>
        <w:ind w:firstLine="709"/>
        <w:jc w:val="both"/>
        <w:rPr>
          <w:sz w:val="24"/>
          <w:szCs w:val="24"/>
        </w:rPr>
      </w:pPr>
      <w:r w:rsidRPr="00462EB1">
        <w:rPr>
          <w:sz w:val="24"/>
          <w:szCs w:val="24"/>
        </w:rPr>
        <w:t>2) без личной явки:</w:t>
      </w:r>
    </w:p>
    <w:p w:rsidR="008B0FD1" w:rsidRPr="00462EB1" w:rsidRDefault="008B0FD1" w:rsidP="008B0FD1">
      <w:pPr>
        <w:ind w:firstLine="709"/>
        <w:jc w:val="both"/>
        <w:rPr>
          <w:sz w:val="24"/>
          <w:szCs w:val="24"/>
        </w:rPr>
      </w:pPr>
      <w:r>
        <w:rPr>
          <w:sz w:val="24"/>
          <w:szCs w:val="24"/>
        </w:rPr>
        <w:t xml:space="preserve">– </w:t>
      </w:r>
      <w:r w:rsidRPr="00462EB1">
        <w:rPr>
          <w:sz w:val="24"/>
          <w:szCs w:val="24"/>
        </w:rPr>
        <w:t>в электронной форме через личный кабинет заявителя на ПГУ ЛО/ЕПГУ.</w:t>
      </w:r>
    </w:p>
    <w:p w:rsidR="008B0FD1" w:rsidRPr="00462EB1" w:rsidRDefault="008B0FD1" w:rsidP="008B0FD1">
      <w:pPr>
        <w:ind w:firstLine="709"/>
        <w:jc w:val="both"/>
        <w:rPr>
          <w:sz w:val="24"/>
          <w:szCs w:val="24"/>
        </w:rPr>
      </w:pPr>
      <w:r w:rsidRPr="00462EB1">
        <w:rPr>
          <w:sz w:val="24"/>
          <w:szCs w:val="24"/>
        </w:rPr>
        <w:t>Заявитель имеет право записаться на прием для подачи заявления о предоставлении услуги следующими способами:</w:t>
      </w:r>
    </w:p>
    <w:p w:rsidR="008B0FD1" w:rsidRPr="00462EB1" w:rsidRDefault="008B0FD1" w:rsidP="008B0FD1">
      <w:pPr>
        <w:ind w:firstLine="709"/>
        <w:jc w:val="both"/>
        <w:rPr>
          <w:sz w:val="24"/>
          <w:szCs w:val="24"/>
        </w:rPr>
      </w:pPr>
      <w:r w:rsidRPr="00462EB1">
        <w:rPr>
          <w:sz w:val="24"/>
          <w:szCs w:val="24"/>
        </w:rPr>
        <w:t>1) посредством ПГУ ЛО/ЕПГУ - в МФЦ (при наличии технической возможности);</w:t>
      </w:r>
    </w:p>
    <w:p w:rsidR="008B0FD1" w:rsidRPr="00462EB1" w:rsidRDefault="008B0FD1" w:rsidP="008B0FD1">
      <w:pPr>
        <w:ind w:firstLine="709"/>
        <w:jc w:val="both"/>
        <w:rPr>
          <w:sz w:val="24"/>
          <w:szCs w:val="24"/>
        </w:rPr>
      </w:pPr>
      <w:r w:rsidRPr="00462EB1">
        <w:rPr>
          <w:sz w:val="24"/>
          <w:szCs w:val="24"/>
        </w:rPr>
        <w:lastRenderedPageBreak/>
        <w:t>2) по телефону - в МФЦ;</w:t>
      </w:r>
    </w:p>
    <w:p w:rsidR="008B0FD1" w:rsidRPr="00462EB1" w:rsidRDefault="008B0FD1" w:rsidP="008B0FD1">
      <w:pPr>
        <w:ind w:firstLine="709"/>
        <w:jc w:val="both"/>
        <w:rPr>
          <w:sz w:val="24"/>
          <w:szCs w:val="24"/>
        </w:rPr>
      </w:pPr>
      <w:r w:rsidRPr="00462EB1">
        <w:rPr>
          <w:sz w:val="24"/>
          <w:szCs w:val="24"/>
        </w:rPr>
        <w:t>Для записи заявитель выбирает любые свободные для приема дату и время в пределах установленного МФЦ графика приема заявителей.</w:t>
      </w:r>
    </w:p>
    <w:p w:rsidR="008B0FD1" w:rsidRPr="00462EB1" w:rsidRDefault="008B0FD1" w:rsidP="008B0FD1">
      <w:pPr>
        <w:ind w:firstLine="709"/>
        <w:jc w:val="both"/>
        <w:rPr>
          <w:sz w:val="24"/>
          <w:szCs w:val="24"/>
        </w:rPr>
      </w:pPr>
      <w:r w:rsidRPr="003A1369">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Сосновоборского городского округа, ГБУ ЛО "МФЦ" с использованием информационных технологий,</w:t>
      </w:r>
      <w:proofErr w:type="gramStart"/>
      <w:r w:rsidRPr="003A1369">
        <w:rPr>
          <w:sz w:val="24"/>
          <w:szCs w:val="24"/>
        </w:rPr>
        <w:t xml:space="preserve"> </w:t>
      </w:r>
      <w:r w:rsidRPr="002C52C3">
        <w:rPr>
          <w:sz w:val="24"/>
          <w:szCs w:val="24"/>
        </w:rPr>
        <w:t>,</w:t>
      </w:r>
      <w:proofErr w:type="gramEnd"/>
      <w:r w:rsidRPr="002C52C3">
        <w:rPr>
          <w:sz w:val="24"/>
          <w:szCs w:val="24"/>
        </w:rPr>
        <w:t xml:space="preserve">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2C52C3">
        <w:rPr>
          <w:sz w:val="24"/>
          <w:szCs w:val="24"/>
        </w:rPr>
        <w:t>утратившими</w:t>
      </w:r>
      <w:proofErr w:type="gramEnd"/>
      <w:r w:rsidRPr="002C52C3">
        <w:rPr>
          <w:sz w:val="24"/>
          <w:szCs w:val="24"/>
        </w:rPr>
        <w:t xml:space="preserve"> силу отдельных положений законодательных актов Российской Федерации» (далее – Федеральный закон № 572-ФЗ) (при наличии технической возможности).</w:t>
      </w:r>
    </w:p>
    <w:p w:rsidR="008B0FD1" w:rsidRPr="00462EB1" w:rsidRDefault="008B0FD1" w:rsidP="008B0FD1">
      <w:pPr>
        <w:ind w:firstLine="709"/>
        <w:jc w:val="both"/>
        <w:rPr>
          <w:sz w:val="24"/>
          <w:szCs w:val="24"/>
        </w:rPr>
      </w:pPr>
      <w:r w:rsidRPr="00462EB1">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B0FD1" w:rsidRPr="00462EB1" w:rsidRDefault="008B0FD1" w:rsidP="008B0FD1">
      <w:pPr>
        <w:ind w:firstLine="709"/>
        <w:jc w:val="both"/>
        <w:rPr>
          <w:sz w:val="24"/>
          <w:szCs w:val="24"/>
        </w:rPr>
      </w:pPr>
      <w:proofErr w:type="gramStart"/>
      <w:r w:rsidRPr="00462EB1">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B0FD1" w:rsidRDefault="008B0FD1" w:rsidP="008B0FD1">
      <w:pPr>
        <w:ind w:firstLine="709"/>
        <w:jc w:val="both"/>
        <w:rPr>
          <w:sz w:val="24"/>
          <w:szCs w:val="24"/>
        </w:rPr>
      </w:pPr>
      <w:r w:rsidRPr="002C52C3">
        <w:rPr>
          <w:sz w:val="24"/>
          <w:szCs w:val="24"/>
        </w:rPr>
        <w:t>2) информационных технологий, предусмотренных статьями 9, 10 и 14 Федерального закона № 572-ФЗ.</w:t>
      </w:r>
    </w:p>
    <w:p w:rsidR="008B0FD1" w:rsidRPr="00462EB1" w:rsidRDefault="008B0FD1" w:rsidP="008B0FD1">
      <w:pPr>
        <w:ind w:firstLine="709"/>
        <w:jc w:val="both"/>
        <w:rPr>
          <w:sz w:val="24"/>
          <w:szCs w:val="24"/>
        </w:rPr>
      </w:pPr>
      <w:r w:rsidRPr="00462EB1">
        <w:rPr>
          <w:sz w:val="24"/>
          <w:szCs w:val="24"/>
        </w:rPr>
        <w:t>2.3. Результатом предоставления муниципальной услуги является:</w:t>
      </w:r>
    </w:p>
    <w:p w:rsidR="008B0FD1" w:rsidRPr="00462EB1" w:rsidRDefault="008B0FD1" w:rsidP="008B0FD1">
      <w:pPr>
        <w:autoSpaceDE w:val="0"/>
        <w:autoSpaceDN w:val="0"/>
        <w:adjustRightInd w:val="0"/>
        <w:ind w:firstLine="709"/>
        <w:jc w:val="both"/>
        <w:rPr>
          <w:sz w:val="24"/>
          <w:szCs w:val="24"/>
        </w:rPr>
      </w:pPr>
      <w:r w:rsidRPr="00462EB1">
        <w:rPr>
          <w:sz w:val="24"/>
          <w:szCs w:val="24"/>
        </w:rPr>
        <w:t>- разрешение на ввод объекта в эксплуатацию (в том числе на отдельные этапы строительства, реконструкции объекта капитального строительства);</w:t>
      </w:r>
    </w:p>
    <w:p w:rsidR="008B0FD1" w:rsidRPr="00462EB1" w:rsidRDefault="008B0FD1" w:rsidP="008B0FD1">
      <w:pPr>
        <w:autoSpaceDE w:val="0"/>
        <w:autoSpaceDN w:val="0"/>
        <w:adjustRightInd w:val="0"/>
        <w:ind w:firstLine="709"/>
        <w:jc w:val="both"/>
        <w:rPr>
          <w:sz w:val="24"/>
          <w:szCs w:val="24"/>
        </w:rPr>
      </w:pPr>
      <w:r w:rsidRPr="00462EB1">
        <w:rPr>
          <w:sz w:val="24"/>
          <w:szCs w:val="24"/>
        </w:rPr>
        <w:t xml:space="preserve">- решение об отказе в выдаче разрешения на ввод объекта в эксплуатацию по форме согласно Приложению </w:t>
      </w:r>
      <w:r>
        <w:rPr>
          <w:sz w:val="24"/>
          <w:szCs w:val="24"/>
        </w:rPr>
        <w:t>3</w:t>
      </w:r>
      <w:r w:rsidRPr="00462EB1">
        <w:rPr>
          <w:sz w:val="24"/>
          <w:szCs w:val="24"/>
        </w:rPr>
        <w:t xml:space="preserve"> к настоящему Административному регламенту;</w:t>
      </w:r>
    </w:p>
    <w:p w:rsidR="008B0FD1" w:rsidRPr="00462EB1" w:rsidRDefault="008B0FD1" w:rsidP="008B0FD1">
      <w:pPr>
        <w:autoSpaceDE w:val="0"/>
        <w:autoSpaceDN w:val="0"/>
        <w:adjustRightInd w:val="0"/>
        <w:ind w:firstLine="709"/>
        <w:jc w:val="both"/>
        <w:rPr>
          <w:sz w:val="24"/>
          <w:szCs w:val="24"/>
        </w:rPr>
      </w:pPr>
      <w:r w:rsidRPr="00462EB1">
        <w:rPr>
          <w:sz w:val="24"/>
          <w:szCs w:val="24"/>
        </w:rPr>
        <w:t xml:space="preserve">- решение о внесении изменений в разрешение на ввод объекта в эксплуатацию по форме согласно Приложению </w:t>
      </w:r>
      <w:r>
        <w:rPr>
          <w:sz w:val="24"/>
          <w:szCs w:val="24"/>
        </w:rPr>
        <w:t>5</w:t>
      </w:r>
      <w:r w:rsidRPr="00462EB1">
        <w:rPr>
          <w:sz w:val="24"/>
          <w:szCs w:val="24"/>
        </w:rPr>
        <w:t xml:space="preserve"> к настоящему Административному регламенту;</w:t>
      </w:r>
    </w:p>
    <w:p w:rsidR="008B0FD1" w:rsidRPr="00462EB1" w:rsidRDefault="008B0FD1" w:rsidP="008B0FD1">
      <w:pPr>
        <w:ind w:firstLine="709"/>
        <w:jc w:val="both"/>
        <w:rPr>
          <w:sz w:val="24"/>
          <w:szCs w:val="24"/>
        </w:rPr>
      </w:pPr>
      <w:r w:rsidRPr="00462EB1">
        <w:rPr>
          <w:sz w:val="24"/>
          <w:szCs w:val="24"/>
        </w:rPr>
        <w:t xml:space="preserve">- решение </w:t>
      </w:r>
      <w:proofErr w:type="gramStart"/>
      <w:r w:rsidRPr="00462EB1">
        <w:rPr>
          <w:sz w:val="24"/>
          <w:szCs w:val="24"/>
        </w:rPr>
        <w:t>об отказе во внесении изменений в разрешение на ввод объекта в эксплуатацию</w:t>
      </w:r>
      <w:proofErr w:type="gramEnd"/>
      <w:r w:rsidRPr="00462EB1">
        <w:rPr>
          <w:sz w:val="24"/>
          <w:szCs w:val="24"/>
        </w:rPr>
        <w:t xml:space="preserve"> по форме согласно Приложению </w:t>
      </w:r>
      <w:r>
        <w:rPr>
          <w:sz w:val="24"/>
          <w:szCs w:val="24"/>
        </w:rPr>
        <w:t>6</w:t>
      </w:r>
      <w:r w:rsidRPr="00462EB1">
        <w:rPr>
          <w:sz w:val="24"/>
          <w:szCs w:val="24"/>
        </w:rPr>
        <w:t xml:space="preserve"> к настоящему Административному регламенту.</w:t>
      </w:r>
    </w:p>
    <w:p w:rsidR="008B0FD1" w:rsidRPr="00462EB1" w:rsidRDefault="008B0FD1" w:rsidP="008B0FD1">
      <w:pPr>
        <w:ind w:firstLine="709"/>
        <w:jc w:val="both"/>
        <w:rPr>
          <w:sz w:val="24"/>
          <w:szCs w:val="24"/>
        </w:rPr>
      </w:pPr>
      <w:r w:rsidRPr="00462EB1">
        <w:rPr>
          <w:sz w:val="24"/>
          <w:szCs w:val="24"/>
        </w:rPr>
        <w:t>Результат предоставления муниципальной услуги предоставляется:</w:t>
      </w:r>
    </w:p>
    <w:p w:rsidR="008B0FD1" w:rsidRPr="00462EB1" w:rsidRDefault="008B0FD1" w:rsidP="008B0FD1">
      <w:pPr>
        <w:ind w:firstLine="709"/>
        <w:jc w:val="both"/>
        <w:rPr>
          <w:sz w:val="24"/>
          <w:szCs w:val="24"/>
        </w:rPr>
      </w:pPr>
      <w:r w:rsidRPr="00462EB1">
        <w:rPr>
          <w:sz w:val="24"/>
          <w:szCs w:val="24"/>
        </w:rPr>
        <w:t>а) при личной явке в КАГиЗ или МФЦ;</w:t>
      </w:r>
    </w:p>
    <w:p w:rsidR="008B0FD1" w:rsidRPr="00462EB1" w:rsidRDefault="008B0FD1" w:rsidP="008B0FD1">
      <w:pPr>
        <w:ind w:firstLine="709"/>
        <w:jc w:val="both"/>
        <w:rPr>
          <w:sz w:val="24"/>
          <w:szCs w:val="24"/>
        </w:rPr>
      </w:pPr>
      <w:r w:rsidRPr="00462EB1">
        <w:rPr>
          <w:sz w:val="24"/>
          <w:szCs w:val="24"/>
        </w:rPr>
        <w:t>б) в электронной форме с использованием ПГУ ЛО или ЕПГУ.</w:t>
      </w:r>
    </w:p>
    <w:p w:rsidR="008B0FD1" w:rsidRPr="00462EB1" w:rsidRDefault="008B0FD1" w:rsidP="008B0FD1">
      <w:pPr>
        <w:ind w:firstLine="709"/>
        <w:jc w:val="both"/>
        <w:rPr>
          <w:sz w:val="24"/>
          <w:szCs w:val="24"/>
        </w:rPr>
      </w:pPr>
      <w:r w:rsidRPr="00462EB1">
        <w:rPr>
          <w:sz w:val="24"/>
          <w:szCs w:val="24"/>
        </w:rPr>
        <w:t xml:space="preserve">2.4. Срок предоставления муниципальной услуги составляет не более 5 рабочих дней </w:t>
      </w:r>
      <w:proofErr w:type="gramStart"/>
      <w:r w:rsidRPr="00462EB1">
        <w:rPr>
          <w:sz w:val="24"/>
          <w:szCs w:val="24"/>
        </w:rPr>
        <w:t>с даты поступления</w:t>
      </w:r>
      <w:proofErr w:type="gramEnd"/>
      <w:r w:rsidRPr="00462EB1">
        <w:rPr>
          <w:sz w:val="24"/>
          <w:szCs w:val="24"/>
        </w:rPr>
        <w:t xml:space="preserve"> заявления о предоставлении муниципальной услуги в КАГиЗ.</w:t>
      </w:r>
    </w:p>
    <w:p w:rsidR="008B0FD1" w:rsidRPr="003A1369" w:rsidRDefault="008B0FD1" w:rsidP="008B0FD1">
      <w:pPr>
        <w:autoSpaceDE w:val="0"/>
        <w:autoSpaceDN w:val="0"/>
        <w:adjustRightInd w:val="0"/>
        <w:ind w:firstLine="709"/>
        <w:jc w:val="both"/>
        <w:rPr>
          <w:sz w:val="24"/>
          <w:szCs w:val="24"/>
        </w:rPr>
      </w:pPr>
      <w:r w:rsidRPr="003A1369">
        <w:rPr>
          <w:sz w:val="24"/>
          <w:szCs w:val="24"/>
        </w:rPr>
        <w:t>2.5. Перечень нормативных правовых актов, непосредственно регулирующих предоставление муниципальной услуги:</w:t>
      </w:r>
    </w:p>
    <w:p w:rsidR="008B0FD1" w:rsidRPr="003A1369" w:rsidRDefault="008B0FD1" w:rsidP="008B0FD1">
      <w:pPr>
        <w:autoSpaceDE w:val="0"/>
        <w:autoSpaceDN w:val="0"/>
        <w:adjustRightInd w:val="0"/>
        <w:ind w:firstLine="709"/>
        <w:jc w:val="both"/>
        <w:rPr>
          <w:sz w:val="24"/>
          <w:szCs w:val="24"/>
        </w:rPr>
      </w:pPr>
      <w:r w:rsidRPr="003A1369">
        <w:rPr>
          <w:sz w:val="24"/>
          <w:szCs w:val="24"/>
        </w:rPr>
        <w:t>– Градостроительный кодекс Российской Федерации;</w:t>
      </w:r>
    </w:p>
    <w:p w:rsidR="008B0FD1" w:rsidRPr="003A1369" w:rsidRDefault="008B0FD1" w:rsidP="008B0FD1">
      <w:pPr>
        <w:autoSpaceDE w:val="0"/>
        <w:autoSpaceDN w:val="0"/>
        <w:adjustRightInd w:val="0"/>
        <w:ind w:firstLine="709"/>
        <w:jc w:val="both"/>
        <w:rPr>
          <w:sz w:val="24"/>
          <w:szCs w:val="24"/>
        </w:rPr>
      </w:pPr>
      <w:r w:rsidRPr="003A1369">
        <w:rPr>
          <w:sz w:val="24"/>
          <w:szCs w:val="24"/>
        </w:rPr>
        <w:t>– Федеральный закон от 13.07.2015 № 218-ФЗ «О государственной регистрации недвижимости»;</w:t>
      </w:r>
    </w:p>
    <w:p w:rsidR="008B0FD1" w:rsidRPr="003A1369" w:rsidRDefault="008B0FD1" w:rsidP="008B0FD1">
      <w:pPr>
        <w:autoSpaceDE w:val="0"/>
        <w:autoSpaceDN w:val="0"/>
        <w:adjustRightInd w:val="0"/>
        <w:ind w:firstLine="709"/>
        <w:jc w:val="both"/>
        <w:rPr>
          <w:sz w:val="24"/>
          <w:szCs w:val="24"/>
        </w:rPr>
      </w:pPr>
      <w:r w:rsidRPr="003A1369">
        <w:rPr>
          <w:sz w:val="24"/>
          <w:szCs w:val="24"/>
        </w:rPr>
        <w:t>– Постановление Правительства РФ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8B0FD1" w:rsidRPr="003A1369" w:rsidRDefault="008B0FD1" w:rsidP="008B0FD1">
      <w:pPr>
        <w:autoSpaceDE w:val="0"/>
        <w:autoSpaceDN w:val="0"/>
        <w:adjustRightInd w:val="0"/>
        <w:ind w:firstLine="709"/>
        <w:jc w:val="both"/>
        <w:rPr>
          <w:sz w:val="24"/>
          <w:szCs w:val="24"/>
        </w:rPr>
      </w:pPr>
      <w:r w:rsidRPr="003A1369">
        <w:rPr>
          <w:sz w:val="24"/>
          <w:szCs w:val="24"/>
        </w:rPr>
        <w:t>– Приказ Минстроя России от 03.06.2022 № 446/</w:t>
      </w:r>
      <w:proofErr w:type="gramStart"/>
      <w:r w:rsidRPr="003A1369">
        <w:rPr>
          <w:sz w:val="24"/>
          <w:szCs w:val="24"/>
        </w:rPr>
        <w:t>пр</w:t>
      </w:r>
      <w:proofErr w:type="gramEnd"/>
      <w:r w:rsidRPr="003A1369">
        <w:rPr>
          <w:sz w:val="24"/>
          <w:szCs w:val="24"/>
        </w:rPr>
        <w:t xml:space="preserve"> «Об утверждении формы разрешения на строительство и формы разрешения на ввод объекта в эксплуатацию»;</w:t>
      </w:r>
    </w:p>
    <w:p w:rsidR="008B0FD1" w:rsidRPr="00462EB1" w:rsidRDefault="008B0FD1" w:rsidP="008B0FD1">
      <w:pPr>
        <w:autoSpaceDE w:val="0"/>
        <w:autoSpaceDN w:val="0"/>
        <w:adjustRightInd w:val="0"/>
        <w:ind w:firstLine="709"/>
        <w:jc w:val="both"/>
        <w:rPr>
          <w:sz w:val="24"/>
          <w:szCs w:val="24"/>
        </w:rPr>
      </w:pPr>
      <w:r w:rsidRPr="003A1369">
        <w:rPr>
          <w:sz w:val="24"/>
          <w:szCs w:val="24"/>
        </w:rPr>
        <w:lastRenderedPageBreak/>
        <w:t>– Постановление Правительства Ленинградской области от 13.06.2017 № 211 «Об установлении случаев, в которых направление документов для выдачи органами исполнительной власти Ленинградской области и органами местного самоуправления муниципальных образований Ленинградской области разрешений на строительство и разрешений на ввод объектов в эксплуатацию осуществляется исключительно в электронной форме».</w:t>
      </w:r>
    </w:p>
    <w:p w:rsidR="008B0FD1" w:rsidRPr="00462EB1" w:rsidRDefault="008B0FD1" w:rsidP="008B0FD1">
      <w:pPr>
        <w:autoSpaceDE w:val="0"/>
        <w:autoSpaceDN w:val="0"/>
        <w:adjustRightInd w:val="0"/>
        <w:ind w:firstLine="709"/>
        <w:jc w:val="both"/>
        <w:rPr>
          <w:sz w:val="24"/>
          <w:szCs w:val="24"/>
        </w:rPr>
      </w:pPr>
      <w:r w:rsidRPr="00462EB1">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B0FD1" w:rsidRPr="003A1369" w:rsidRDefault="008B0FD1" w:rsidP="008B0FD1">
      <w:pPr>
        <w:autoSpaceDE w:val="0"/>
        <w:autoSpaceDN w:val="0"/>
        <w:adjustRightInd w:val="0"/>
        <w:ind w:firstLine="709"/>
        <w:jc w:val="both"/>
        <w:rPr>
          <w:sz w:val="24"/>
          <w:szCs w:val="24"/>
        </w:rPr>
      </w:pPr>
      <w:r w:rsidRPr="003A1369">
        <w:rPr>
          <w:sz w:val="24"/>
          <w:szCs w:val="24"/>
        </w:rPr>
        <w:t>2.6.1.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объекта в эксплуатацию (за исключением получения разрешения на ввод в эксплуатацию объекта капитального строительства, не являющегося линейным объектом, строительство которого осуществлялось на смежных земельных участках), подлежащих представлению заявителем:</w:t>
      </w:r>
    </w:p>
    <w:p w:rsidR="008B0FD1" w:rsidRDefault="008B0FD1" w:rsidP="008B0FD1">
      <w:pPr>
        <w:autoSpaceDE w:val="0"/>
        <w:autoSpaceDN w:val="0"/>
        <w:adjustRightInd w:val="0"/>
        <w:ind w:firstLine="709"/>
        <w:jc w:val="both"/>
        <w:rPr>
          <w:sz w:val="24"/>
          <w:szCs w:val="24"/>
        </w:rPr>
      </w:pPr>
      <w:r w:rsidRPr="003A1369">
        <w:rPr>
          <w:sz w:val="24"/>
          <w:szCs w:val="24"/>
        </w:rPr>
        <w:t>а) заявление о выдаче разрешения на ввод объекта в эксплуатацию, о внесении изменений в разрешение на ввод объекта в эксплуатацию по форме согласно Приложению 1 к настоящему Административному регламенту</w:t>
      </w:r>
      <w:r>
        <w:rPr>
          <w:sz w:val="24"/>
          <w:szCs w:val="24"/>
        </w:rPr>
        <w:t>.</w:t>
      </w:r>
    </w:p>
    <w:p w:rsidR="008B0FD1" w:rsidRPr="005140BE" w:rsidRDefault="008B0FD1" w:rsidP="008B0FD1">
      <w:pPr>
        <w:autoSpaceDE w:val="0"/>
        <w:autoSpaceDN w:val="0"/>
        <w:adjustRightInd w:val="0"/>
        <w:ind w:firstLine="709"/>
        <w:jc w:val="both"/>
        <w:rPr>
          <w:sz w:val="24"/>
          <w:szCs w:val="24"/>
        </w:rPr>
      </w:pPr>
      <w:r w:rsidRPr="005140BE">
        <w:rPr>
          <w:sz w:val="24"/>
          <w:szCs w:val="24"/>
        </w:rPr>
        <w:t>В случае личного обращения в ГБУ ЛО «МФЦ» заявление заполняется при помощи технических средств или от руки разборчиво (печатными буквами) заявителем собственноручно либо специалистом ГБУ ЛО «МФЦ». Не допускается исправления ошибок путем зачеркивания или с помощью корректирующих средств.</w:t>
      </w:r>
    </w:p>
    <w:p w:rsidR="008B0FD1" w:rsidRPr="003A1369" w:rsidRDefault="008B0FD1" w:rsidP="008B0FD1">
      <w:pPr>
        <w:autoSpaceDE w:val="0"/>
        <w:autoSpaceDN w:val="0"/>
        <w:adjustRightInd w:val="0"/>
        <w:ind w:firstLine="709"/>
        <w:jc w:val="both"/>
        <w:rPr>
          <w:sz w:val="24"/>
          <w:szCs w:val="24"/>
        </w:rPr>
      </w:pPr>
      <w:r w:rsidRPr="005140BE">
        <w:rPr>
          <w:sz w:val="24"/>
          <w:szCs w:val="24"/>
        </w:rPr>
        <w:t>В случае представления заявления в электронной форме посредством ПГУ ЛО/ЕПГУ заявление заполняется путем внесения соответствующих сведений в интерактивную форму на ПГУ ЛО/ЕПГУ;</w:t>
      </w:r>
    </w:p>
    <w:p w:rsidR="008B0FD1" w:rsidRPr="003A1369" w:rsidRDefault="008B0FD1" w:rsidP="008B0FD1">
      <w:pPr>
        <w:autoSpaceDE w:val="0"/>
        <w:autoSpaceDN w:val="0"/>
        <w:adjustRightInd w:val="0"/>
        <w:ind w:firstLine="709"/>
        <w:jc w:val="both"/>
        <w:rPr>
          <w:sz w:val="24"/>
          <w:szCs w:val="24"/>
        </w:rPr>
      </w:pPr>
      <w:r w:rsidRPr="003A1369">
        <w:rPr>
          <w:sz w:val="24"/>
          <w:szCs w:val="24"/>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A1369">
        <w:rPr>
          <w:sz w:val="24"/>
          <w:szCs w:val="24"/>
        </w:rPr>
        <w:t>ии и ау</w:t>
      </w:r>
      <w:proofErr w:type="gramEnd"/>
      <w:r w:rsidRPr="003A1369">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B0FD1" w:rsidRPr="003A1369" w:rsidRDefault="008B0FD1" w:rsidP="008B0FD1">
      <w:pPr>
        <w:autoSpaceDE w:val="0"/>
        <w:autoSpaceDN w:val="0"/>
        <w:adjustRightInd w:val="0"/>
        <w:ind w:firstLine="709"/>
        <w:jc w:val="both"/>
        <w:rPr>
          <w:sz w:val="24"/>
          <w:szCs w:val="24"/>
        </w:rPr>
      </w:pPr>
      <w:r w:rsidRPr="003A1369">
        <w:rPr>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3A1369">
        <w:rPr>
          <w:sz w:val="24"/>
          <w:szCs w:val="24"/>
        </w:rPr>
        <w:t>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8B0FD1" w:rsidRDefault="008B0FD1" w:rsidP="008B0FD1">
      <w:pPr>
        <w:autoSpaceDE w:val="0"/>
        <w:autoSpaceDN w:val="0"/>
        <w:adjustRightInd w:val="0"/>
        <w:ind w:firstLine="709"/>
        <w:jc w:val="both"/>
        <w:rPr>
          <w:sz w:val="24"/>
          <w:szCs w:val="24"/>
        </w:rPr>
      </w:pPr>
      <w:proofErr w:type="gramStart"/>
      <w:r w:rsidRPr="00182EDA">
        <w:rPr>
          <w:sz w:val="24"/>
          <w:szCs w:val="24"/>
        </w:rPr>
        <w:t>г)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(направляется заявителем самостоятельно, если указанный документ (его копия или сведения, содержащиеся в нем) отсутствует в распоряжении органов государственной власти, ОМСУ либо подведомственных государственным органам или ОМСУ организаций).</w:t>
      </w:r>
      <w:proofErr w:type="gramEnd"/>
    </w:p>
    <w:p w:rsidR="008B0FD1" w:rsidRPr="003A1369" w:rsidRDefault="008B0FD1" w:rsidP="008B0FD1">
      <w:pPr>
        <w:autoSpaceDE w:val="0"/>
        <w:autoSpaceDN w:val="0"/>
        <w:adjustRightInd w:val="0"/>
        <w:ind w:firstLine="709"/>
        <w:jc w:val="both"/>
        <w:rPr>
          <w:sz w:val="24"/>
          <w:szCs w:val="24"/>
        </w:rPr>
      </w:pPr>
      <w:r w:rsidRPr="003A1369">
        <w:rPr>
          <w:sz w:val="24"/>
          <w:szCs w:val="24"/>
        </w:rPr>
        <w:t xml:space="preserve">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w:t>
      </w:r>
      <w:r w:rsidRPr="003A1369">
        <w:rPr>
          <w:sz w:val="24"/>
          <w:szCs w:val="24"/>
        </w:rPr>
        <w:lastRenderedPageBreak/>
        <w:t>электронного документа, подписанного усиленной квалифицированной электронной подписью, необходимо направление такого документа в формате .pdf с приложением ключа электронной подписи в формате .sig</w:t>
      </w:r>
    </w:p>
    <w:p w:rsidR="008B0FD1" w:rsidRPr="003A1369" w:rsidRDefault="008B0FD1" w:rsidP="008B0FD1">
      <w:pPr>
        <w:autoSpaceDE w:val="0"/>
        <w:autoSpaceDN w:val="0"/>
        <w:adjustRightInd w:val="0"/>
        <w:ind w:firstLine="709"/>
        <w:jc w:val="both"/>
        <w:rPr>
          <w:sz w:val="24"/>
          <w:szCs w:val="24"/>
        </w:rPr>
      </w:pPr>
      <w:r w:rsidRPr="003A1369">
        <w:rPr>
          <w:sz w:val="24"/>
          <w:szCs w:val="24"/>
        </w:rPr>
        <w:t xml:space="preserve">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w:t>
      </w:r>
      <w:proofErr w:type="gramStart"/>
      <w:r w:rsidRPr="003A1369">
        <w:rPr>
          <w:sz w:val="24"/>
          <w:szCs w:val="24"/>
        </w:rPr>
        <w:t>скан-копии</w:t>
      </w:r>
      <w:proofErr w:type="gramEnd"/>
      <w:r w:rsidRPr="003A1369">
        <w:rPr>
          <w:sz w:val="24"/>
          <w:szCs w:val="24"/>
        </w:rPr>
        <w:t>;</w:t>
      </w:r>
    </w:p>
    <w:p w:rsidR="008B0FD1" w:rsidRPr="00182EDA" w:rsidRDefault="008B0FD1" w:rsidP="008B0FD1">
      <w:pPr>
        <w:autoSpaceDE w:val="0"/>
        <w:autoSpaceDN w:val="0"/>
        <w:adjustRightInd w:val="0"/>
        <w:ind w:firstLine="709"/>
        <w:jc w:val="both"/>
        <w:rPr>
          <w:sz w:val="24"/>
          <w:szCs w:val="24"/>
        </w:rPr>
      </w:pPr>
      <w:proofErr w:type="gramStart"/>
      <w:r w:rsidRPr="00182EDA">
        <w:rPr>
          <w:sz w:val="24"/>
          <w:szCs w:val="24"/>
        </w:rPr>
        <w:t>д)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усиленной квалифицированной электронной подписью (действующей на момент подписания документа)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w:t>
      </w:r>
      <w:proofErr w:type="gramEnd"/>
      <w:r w:rsidRPr="00182EDA">
        <w:rPr>
          <w:sz w:val="24"/>
          <w:szCs w:val="24"/>
        </w:rPr>
        <w:t xml:space="preserve"> объекта (направляется заявителем самостоятельно,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B0FD1" w:rsidRPr="00182EDA" w:rsidRDefault="008B0FD1" w:rsidP="008B0FD1">
      <w:pPr>
        <w:autoSpaceDE w:val="0"/>
        <w:autoSpaceDN w:val="0"/>
        <w:adjustRightInd w:val="0"/>
        <w:ind w:firstLine="709"/>
        <w:jc w:val="both"/>
        <w:rPr>
          <w:sz w:val="24"/>
          <w:szCs w:val="24"/>
        </w:rPr>
      </w:pPr>
      <w:proofErr w:type="gramStart"/>
      <w:r w:rsidRPr="00182EDA">
        <w:rPr>
          <w:sz w:val="24"/>
          <w:szCs w:val="24"/>
        </w:rPr>
        <w:t>е)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от 02.11.2023 № 509-ФЗ «Об особенностях оформления прав на отдельные виды объектов недвижимости и о внесении изменений в отдельные законодательные акты Российской Федерации</w:t>
      </w:r>
      <w:proofErr w:type="gramEnd"/>
      <w:r w:rsidRPr="00182EDA">
        <w:rPr>
          <w:sz w:val="24"/>
          <w:szCs w:val="24"/>
        </w:rPr>
        <w:t xml:space="preserve">» государственный кадастровый учет </w:t>
      </w:r>
      <w:proofErr w:type="gramStart"/>
      <w:r w:rsidRPr="00182EDA">
        <w:rPr>
          <w:sz w:val="24"/>
          <w:szCs w:val="24"/>
        </w:rPr>
        <w:t>и(</w:t>
      </w:r>
      <w:proofErr w:type="gramEnd"/>
      <w:r w:rsidRPr="00182EDA">
        <w:rPr>
          <w:sz w:val="24"/>
          <w:szCs w:val="24"/>
        </w:rPr>
        <w:t>или) государственная регистрация прав не осуществляются.</w:t>
      </w:r>
    </w:p>
    <w:p w:rsidR="008B0FD1" w:rsidRPr="00182EDA" w:rsidRDefault="008B0FD1" w:rsidP="008B0FD1">
      <w:pPr>
        <w:autoSpaceDE w:val="0"/>
        <w:autoSpaceDN w:val="0"/>
        <w:adjustRightInd w:val="0"/>
        <w:ind w:firstLine="709"/>
        <w:jc w:val="both"/>
        <w:rPr>
          <w:sz w:val="24"/>
          <w:szCs w:val="24"/>
        </w:rPr>
      </w:pPr>
      <w:r w:rsidRPr="00182EDA">
        <w:rPr>
          <w:sz w:val="24"/>
          <w:szCs w:val="24"/>
        </w:rPr>
        <w:t xml:space="preserve">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w:t>
      </w:r>
      <w:proofErr w:type="gramStart"/>
      <w:r w:rsidRPr="00182EDA">
        <w:rPr>
          <w:sz w:val="24"/>
          <w:szCs w:val="24"/>
        </w:rPr>
        <w:t>истечении</w:t>
      </w:r>
      <w:proofErr w:type="gramEnd"/>
      <w:r w:rsidRPr="00182EDA">
        <w:rPr>
          <w:sz w:val="24"/>
          <w:szCs w:val="24"/>
        </w:rPr>
        <w:t xml:space="preserve"> двух месяцев со дня их размещения на официальном сайте Федеральной службы государственной регистрации, кадастра и картографии в информационно-телекоммуникационной сети "Интернет" по адресу: www.rosreestr.gov.ru</w:t>
      </w:r>
    </w:p>
    <w:p w:rsidR="008B0FD1" w:rsidRPr="00182EDA" w:rsidRDefault="008B0FD1" w:rsidP="008B0FD1">
      <w:pPr>
        <w:autoSpaceDE w:val="0"/>
        <w:autoSpaceDN w:val="0"/>
        <w:adjustRightInd w:val="0"/>
        <w:ind w:firstLine="709"/>
        <w:jc w:val="both"/>
        <w:rPr>
          <w:sz w:val="24"/>
          <w:szCs w:val="24"/>
        </w:rPr>
      </w:pPr>
      <w:r w:rsidRPr="00182EDA">
        <w:rPr>
          <w:sz w:val="24"/>
          <w:szCs w:val="24"/>
        </w:rPr>
        <w:t>ж) правоустанавливающие документы на земельный участок (если сведения о таком земельном участке отсутствуют в Едином государственном реестре недвижимости)</w:t>
      </w:r>
    </w:p>
    <w:p w:rsidR="008B0FD1" w:rsidRPr="00182EDA" w:rsidRDefault="008B0FD1" w:rsidP="008B0FD1">
      <w:pPr>
        <w:autoSpaceDE w:val="0"/>
        <w:autoSpaceDN w:val="0"/>
        <w:adjustRightInd w:val="0"/>
        <w:ind w:firstLine="709"/>
        <w:jc w:val="both"/>
        <w:rPr>
          <w:sz w:val="24"/>
          <w:szCs w:val="24"/>
        </w:rPr>
      </w:pPr>
      <w:r w:rsidRPr="00182EDA">
        <w:rPr>
          <w:sz w:val="24"/>
          <w:szCs w:val="24"/>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rsidR="008B0FD1" w:rsidRDefault="008B0FD1" w:rsidP="008B0FD1">
      <w:pPr>
        <w:autoSpaceDE w:val="0"/>
        <w:autoSpaceDN w:val="0"/>
        <w:adjustRightInd w:val="0"/>
        <w:ind w:firstLine="709"/>
        <w:jc w:val="both"/>
        <w:rPr>
          <w:sz w:val="24"/>
          <w:szCs w:val="24"/>
        </w:rPr>
      </w:pPr>
      <w:r w:rsidRPr="00182EDA">
        <w:rPr>
          <w:sz w:val="24"/>
          <w:szCs w:val="24"/>
        </w:rPr>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1997 г. № 122-ФЗ «О государственной регистрации прав на недвижимое имущество и сделок с ним».</w:t>
      </w:r>
    </w:p>
    <w:p w:rsidR="008B0FD1" w:rsidRPr="003A1369" w:rsidRDefault="008B0FD1" w:rsidP="008B0FD1">
      <w:pPr>
        <w:autoSpaceDE w:val="0"/>
        <w:autoSpaceDN w:val="0"/>
        <w:adjustRightInd w:val="0"/>
        <w:ind w:firstLine="709"/>
        <w:jc w:val="both"/>
        <w:rPr>
          <w:sz w:val="24"/>
          <w:szCs w:val="24"/>
        </w:rPr>
      </w:pPr>
      <w:r w:rsidRPr="003A1369">
        <w:rPr>
          <w:sz w:val="24"/>
          <w:szCs w:val="24"/>
        </w:rPr>
        <w:t>2.6.1.1.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в эксплуатацию объекта капитального строительства, не являющегося линейным объектом, строительство которого осуществлялось на смежных земельных участках, подлежащих представлению заявителем:</w:t>
      </w:r>
    </w:p>
    <w:p w:rsidR="008B0FD1" w:rsidRPr="003A1369" w:rsidRDefault="008B0FD1" w:rsidP="008B0FD1">
      <w:pPr>
        <w:autoSpaceDE w:val="0"/>
        <w:autoSpaceDN w:val="0"/>
        <w:adjustRightInd w:val="0"/>
        <w:ind w:firstLine="709"/>
        <w:jc w:val="both"/>
        <w:rPr>
          <w:sz w:val="24"/>
          <w:szCs w:val="24"/>
        </w:rPr>
      </w:pPr>
      <w:r w:rsidRPr="003A1369">
        <w:rPr>
          <w:sz w:val="24"/>
          <w:szCs w:val="24"/>
        </w:rPr>
        <w:lastRenderedPageBreak/>
        <w:t>а) заявление о выдаче разрешения на ввод объекта в эксплуатацию, о внесении изменений в разрешение на ввод объекта в эксплуатацию по форме согласно Приложению 1 к настоящему Административному регламенту;</w:t>
      </w:r>
    </w:p>
    <w:p w:rsidR="008B0FD1" w:rsidRPr="003A1369" w:rsidRDefault="008B0FD1" w:rsidP="008B0FD1">
      <w:pPr>
        <w:autoSpaceDE w:val="0"/>
        <w:autoSpaceDN w:val="0"/>
        <w:adjustRightInd w:val="0"/>
        <w:ind w:firstLine="709"/>
        <w:jc w:val="both"/>
        <w:rPr>
          <w:sz w:val="24"/>
          <w:szCs w:val="24"/>
        </w:rPr>
      </w:pPr>
      <w:r w:rsidRPr="003A1369">
        <w:rPr>
          <w:sz w:val="24"/>
          <w:szCs w:val="24"/>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КАГиЗ, в МФЦ. </w:t>
      </w:r>
      <w:proofErr w:type="gramStart"/>
      <w:r w:rsidRPr="003A1369">
        <w:rPr>
          <w:sz w:val="24"/>
          <w:szCs w:val="24"/>
        </w:rPr>
        <w:t>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8B0FD1" w:rsidRPr="003A1369" w:rsidRDefault="008B0FD1" w:rsidP="008B0FD1">
      <w:pPr>
        <w:autoSpaceDE w:val="0"/>
        <w:autoSpaceDN w:val="0"/>
        <w:adjustRightInd w:val="0"/>
        <w:ind w:firstLine="709"/>
        <w:jc w:val="both"/>
        <w:rPr>
          <w:sz w:val="24"/>
          <w:szCs w:val="24"/>
        </w:rPr>
      </w:pPr>
      <w:r w:rsidRPr="003A1369">
        <w:rPr>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3A1369">
        <w:rPr>
          <w:sz w:val="24"/>
          <w:szCs w:val="24"/>
        </w:rPr>
        <w:t>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8B0FD1" w:rsidRPr="00182EDA" w:rsidRDefault="008B0FD1" w:rsidP="008B0FD1">
      <w:pPr>
        <w:autoSpaceDE w:val="0"/>
        <w:autoSpaceDN w:val="0"/>
        <w:adjustRightInd w:val="0"/>
        <w:ind w:firstLine="709"/>
        <w:jc w:val="both"/>
        <w:rPr>
          <w:sz w:val="24"/>
          <w:szCs w:val="24"/>
        </w:rPr>
      </w:pPr>
      <w:r w:rsidRPr="00182EDA">
        <w:rPr>
          <w:sz w:val="24"/>
          <w:szCs w:val="24"/>
        </w:rPr>
        <w:t>г)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B0FD1" w:rsidRPr="00182EDA" w:rsidRDefault="008B0FD1" w:rsidP="008B0FD1">
      <w:pPr>
        <w:autoSpaceDE w:val="0"/>
        <w:autoSpaceDN w:val="0"/>
        <w:adjustRightInd w:val="0"/>
        <w:ind w:firstLine="709"/>
        <w:jc w:val="both"/>
        <w:rPr>
          <w:sz w:val="24"/>
          <w:szCs w:val="24"/>
        </w:rPr>
      </w:pPr>
      <w:r w:rsidRPr="00182EDA">
        <w:rPr>
          <w:sz w:val="24"/>
          <w:szCs w:val="24"/>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.pdf с приложением ключа электронной подписи в формате .sig</w:t>
      </w:r>
    </w:p>
    <w:p w:rsidR="008B0FD1" w:rsidRPr="00182EDA" w:rsidRDefault="008B0FD1" w:rsidP="008B0FD1">
      <w:pPr>
        <w:autoSpaceDE w:val="0"/>
        <w:autoSpaceDN w:val="0"/>
        <w:adjustRightInd w:val="0"/>
        <w:ind w:firstLine="709"/>
        <w:jc w:val="both"/>
        <w:rPr>
          <w:sz w:val="24"/>
          <w:szCs w:val="24"/>
        </w:rPr>
      </w:pPr>
      <w:r w:rsidRPr="00182EDA">
        <w:rPr>
          <w:sz w:val="24"/>
          <w:szCs w:val="24"/>
        </w:rPr>
        <w:t xml:space="preserve">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w:t>
      </w:r>
      <w:proofErr w:type="gramStart"/>
      <w:r w:rsidRPr="00182EDA">
        <w:rPr>
          <w:sz w:val="24"/>
          <w:szCs w:val="24"/>
        </w:rPr>
        <w:t>скан-копии</w:t>
      </w:r>
      <w:proofErr w:type="gramEnd"/>
      <w:r w:rsidRPr="00182EDA">
        <w:rPr>
          <w:sz w:val="24"/>
          <w:szCs w:val="24"/>
        </w:rPr>
        <w:t>;</w:t>
      </w:r>
    </w:p>
    <w:p w:rsidR="008B0FD1" w:rsidRPr="00182EDA" w:rsidRDefault="008B0FD1" w:rsidP="008B0FD1">
      <w:pPr>
        <w:autoSpaceDE w:val="0"/>
        <w:autoSpaceDN w:val="0"/>
        <w:adjustRightInd w:val="0"/>
        <w:ind w:firstLine="709"/>
        <w:jc w:val="both"/>
        <w:rPr>
          <w:sz w:val="24"/>
          <w:szCs w:val="24"/>
        </w:rPr>
      </w:pPr>
      <w:proofErr w:type="gramStart"/>
      <w:r w:rsidRPr="00182EDA">
        <w:rPr>
          <w:sz w:val="24"/>
          <w:szCs w:val="24"/>
        </w:rPr>
        <w:t>д)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подписанная усиленной квалифицированной электронной подписью (действующей на момент подписания документа), за исключением случаев строительства, реконструкции</w:t>
      </w:r>
      <w:proofErr w:type="gramEnd"/>
      <w:r w:rsidRPr="00182EDA">
        <w:rPr>
          <w:sz w:val="24"/>
          <w:szCs w:val="24"/>
        </w:rPr>
        <w:t xml:space="preserve"> линейного объекта</w:t>
      </w:r>
    </w:p>
    <w:p w:rsidR="008B0FD1" w:rsidRDefault="008B0FD1" w:rsidP="008B0FD1">
      <w:pPr>
        <w:autoSpaceDE w:val="0"/>
        <w:autoSpaceDN w:val="0"/>
        <w:adjustRightInd w:val="0"/>
        <w:ind w:firstLine="709"/>
        <w:jc w:val="both"/>
        <w:rPr>
          <w:sz w:val="24"/>
          <w:szCs w:val="24"/>
        </w:rPr>
      </w:pPr>
      <w:proofErr w:type="gramStart"/>
      <w:r w:rsidRPr="00182EDA">
        <w:rPr>
          <w:sz w:val="24"/>
          <w:szCs w:val="24"/>
        </w:rPr>
        <w:t>е)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от 02.11.2023 № 509-ФЗ «Об особенностях оформления прав на отдельные виды объектов недвижимости и о внесении изменений в отдельные законодательные акты Российской Федерации</w:t>
      </w:r>
      <w:proofErr w:type="gramEnd"/>
      <w:r w:rsidRPr="00182EDA">
        <w:rPr>
          <w:sz w:val="24"/>
          <w:szCs w:val="24"/>
        </w:rPr>
        <w:t xml:space="preserve">» государственный кадастровый учет </w:t>
      </w:r>
      <w:proofErr w:type="gramStart"/>
      <w:r w:rsidRPr="00182EDA">
        <w:rPr>
          <w:sz w:val="24"/>
          <w:szCs w:val="24"/>
        </w:rPr>
        <w:t>и(</w:t>
      </w:r>
      <w:proofErr w:type="gramEnd"/>
      <w:r w:rsidRPr="00182EDA">
        <w:rPr>
          <w:sz w:val="24"/>
          <w:szCs w:val="24"/>
        </w:rPr>
        <w:t>или) государственная регистрация прав не осуществляются.</w:t>
      </w:r>
    </w:p>
    <w:p w:rsidR="008B0FD1" w:rsidRPr="003A1369" w:rsidRDefault="008B0FD1" w:rsidP="008B0FD1">
      <w:pPr>
        <w:autoSpaceDE w:val="0"/>
        <w:autoSpaceDN w:val="0"/>
        <w:adjustRightInd w:val="0"/>
        <w:ind w:firstLine="709"/>
        <w:jc w:val="both"/>
        <w:rPr>
          <w:sz w:val="24"/>
          <w:szCs w:val="24"/>
        </w:rPr>
      </w:pPr>
      <w:r w:rsidRPr="003A1369">
        <w:rPr>
          <w:sz w:val="24"/>
          <w:szCs w:val="24"/>
        </w:rPr>
        <w:t xml:space="preserve">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w:t>
      </w:r>
      <w:r w:rsidRPr="003A1369">
        <w:rPr>
          <w:sz w:val="24"/>
          <w:szCs w:val="24"/>
        </w:rPr>
        <w:lastRenderedPageBreak/>
        <w:t xml:space="preserve">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w:t>
      </w:r>
      <w:proofErr w:type="gramStart"/>
      <w:r w:rsidRPr="003A1369">
        <w:rPr>
          <w:sz w:val="24"/>
          <w:szCs w:val="24"/>
        </w:rPr>
        <w:t>истечении</w:t>
      </w:r>
      <w:proofErr w:type="gramEnd"/>
      <w:r w:rsidRPr="003A1369">
        <w:rPr>
          <w:sz w:val="24"/>
          <w:szCs w:val="24"/>
        </w:rPr>
        <w:t xml:space="preserve"> двух месяцев со дня их размещения на официальном сайте Федеральной службы государственной регистрации, кадастра и картографии в информационно-телекоммуникационной сети "Интернет" по адресу: www.rosreestr.gov.ru;</w:t>
      </w:r>
    </w:p>
    <w:p w:rsidR="008B0FD1" w:rsidRPr="003A1369" w:rsidRDefault="008B0FD1" w:rsidP="008B0FD1">
      <w:pPr>
        <w:autoSpaceDE w:val="0"/>
        <w:autoSpaceDN w:val="0"/>
        <w:adjustRightInd w:val="0"/>
        <w:ind w:firstLine="709"/>
        <w:jc w:val="both"/>
        <w:rPr>
          <w:sz w:val="24"/>
          <w:szCs w:val="24"/>
        </w:rPr>
      </w:pPr>
      <w:r w:rsidRPr="003A1369">
        <w:rPr>
          <w:sz w:val="24"/>
          <w:szCs w:val="24"/>
        </w:rPr>
        <w:t>ж)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 (если сведения о таком земельном участке отсутствуют в Едином государственном реестре недвижимости):</w:t>
      </w:r>
    </w:p>
    <w:p w:rsidR="008B0FD1" w:rsidRPr="003A1369" w:rsidRDefault="008B0FD1" w:rsidP="008B0FD1">
      <w:pPr>
        <w:autoSpaceDE w:val="0"/>
        <w:autoSpaceDN w:val="0"/>
        <w:adjustRightInd w:val="0"/>
        <w:ind w:firstLine="709"/>
        <w:jc w:val="both"/>
        <w:rPr>
          <w:sz w:val="24"/>
          <w:szCs w:val="24"/>
        </w:rPr>
      </w:pPr>
      <w:r w:rsidRPr="003A1369">
        <w:rPr>
          <w:sz w:val="24"/>
          <w:szCs w:val="24"/>
        </w:rPr>
        <w:t>–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rsidR="008B0FD1" w:rsidRPr="00462EB1" w:rsidRDefault="008B0FD1" w:rsidP="008B0FD1">
      <w:pPr>
        <w:autoSpaceDE w:val="0"/>
        <w:autoSpaceDN w:val="0"/>
        <w:adjustRightInd w:val="0"/>
        <w:ind w:firstLine="709"/>
        <w:jc w:val="both"/>
        <w:rPr>
          <w:sz w:val="24"/>
          <w:szCs w:val="24"/>
        </w:rPr>
      </w:pPr>
      <w:r w:rsidRPr="003A1369">
        <w:rPr>
          <w:sz w:val="24"/>
          <w:szCs w:val="24"/>
        </w:rPr>
        <w:t>–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1997 г. № 122-ФЗ «О государственной регистрации прав на недвижимое имущество и сделок с ним».</w:t>
      </w:r>
    </w:p>
    <w:p w:rsidR="008B0FD1" w:rsidRPr="00462EB1" w:rsidRDefault="008B0FD1" w:rsidP="008B0FD1">
      <w:pPr>
        <w:ind w:firstLine="709"/>
        <w:contextualSpacing/>
        <w:jc w:val="both"/>
        <w:rPr>
          <w:sz w:val="24"/>
          <w:szCs w:val="24"/>
        </w:rPr>
      </w:pPr>
      <w:r w:rsidRPr="00462EB1">
        <w:rPr>
          <w:sz w:val="24"/>
          <w:szCs w:val="24"/>
        </w:rPr>
        <w:t xml:space="preserve">2.6.2.  </w:t>
      </w:r>
      <w:proofErr w:type="gramStart"/>
      <w:r w:rsidRPr="00462EB1">
        <w:rPr>
          <w:sz w:val="24"/>
          <w:szCs w:val="24"/>
        </w:rPr>
        <w:t xml:space="preserve">В случае представления заявления о выдаче разрешения на ввод объекта в эксплуатацию </w:t>
      </w:r>
      <w:r w:rsidRPr="00462EB1">
        <w:rPr>
          <w:spacing w:val="20"/>
          <w:sz w:val="24"/>
          <w:szCs w:val="24"/>
        </w:rPr>
        <w:t>в отношении</w:t>
      </w:r>
      <w:proofErr w:type="gramEnd"/>
      <w:r w:rsidRPr="00462EB1">
        <w:rPr>
          <w:spacing w:val="20"/>
          <w:sz w:val="24"/>
          <w:szCs w:val="24"/>
        </w:rPr>
        <w:t xml:space="preserve"> этапа строительства, реконструкции</w:t>
      </w:r>
      <w:r w:rsidRPr="00462EB1">
        <w:rPr>
          <w:sz w:val="24"/>
          <w:szCs w:val="24"/>
        </w:rPr>
        <w:t xml:space="preserve"> объекта капитального строительства, документы, указанные в подпунктах «г» – «</w:t>
      </w:r>
      <w:r>
        <w:rPr>
          <w:sz w:val="24"/>
          <w:szCs w:val="24"/>
        </w:rPr>
        <w:t>ж</w:t>
      </w:r>
      <w:r w:rsidRPr="00462EB1">
        <w:rPr>
          <w:sz w:val="24"/>
          <w:szCs w:val="24"/>
        </w:rPr>
        <w:t xml:space="preserve">» пунктов 2.6.1, 2.6.1.1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462EB1">
        <w:rPr>
          <w:sz w:val="24"/>
          <w:szCs w:val="24"/>
        </w:rPr>
        <w:t>В указанном случае в заявлении о выдаче разрешения на ввод объекта в эксплуатацию</w:t>
      </w:r>
      <w:proofErr w:type="gramEnd"/>
      <w:r w:rsidRPr="00462EB1">
        <w:rPr>
          <w:sz w:val="24"/>
          <w:szCs w:val="24"/>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B0FD1" w:rsidRPr="00462EB1" w:rsidRDefault="008B0FD1" w:rsidP="008B0FD1">
      <w:pPr>
        <w:pStyle w:val="afffff0"/>
        <w:shd w:val="clear" w:color="auto" w:fill="FFFFFF"/>
        <w:spacing w:before="0" w:after="0"/>
        <w:ind w:firstLine="709"/>
        <w:jc w:val="both"/>
        <w:textAlignment w:val="baseline"/>
      </w:pPr>
      <w:r w:rsidRPr="00462EB1">
        <w:rPr>
          <w:shd w:val="clear" w:color="auto" w:fill="FFFFFF"/>
        </w:rPr>
        <w:t xml:space="preserve">2.6.3. Для </w:t>
      </w:r>
      <w:r w:rsidRPr="00462EB1">
        <w:rPr>
          <w:spacing w:val="20"/>
          <w:shd w:val="clear" w:color="auto" w:fill="FFFFFF"/>
        </w:rPr>
        <w:t>внесения изменений в разрешение на ввод объекта в эксплуатацию</w:t>
      </w:r>
      <w:r w:rsidRPr="00462EB1">
        <w:rPr>
          <w:shd w:val="clear" w:color="auto" w:fill="FFFFFF"/>
        </w:rPr>
        <w:t xml:space="preserve"> заявитель представляет следующие документы:</w:t>
      </w:r>
    </w:p>
    <w:p w:rsidR="008B0FD1" w:rsidRPr="00182EDA" w:rsidRDefault="008B0FD1" w:rsidP="008B0FD1">
      <w:pPr>
        <w:ind w:firstLine="709"/>
        <w:contextualSpacing/>
        <w:jc w:val="both"/>
        <w:rPr>
          <w:sz w:val="24"/>
          <w:szCs w:val="24"/>
        </w:rPr>
      </w:pPr>
      <w:r w:rsidRPr="00182EDA">
        <w:rPr>
          <w:sz w:val="24"/>
          <w:szCs w:val="24"/>
        </w:rPr>
        <w:t xml:space="preserve">1) заявление о внесении изменений в разрешение на ввод объекта в эксплуатацию по форме согласно Приложению </w:t>
      </w:r>
      <w:r>
        <w:rPr>
          <w:sz w:val="24"/>
          <w:szCs w:val="24"/>
        </w:rPr>
        <w:t>4</w:t>
      </w:r>
      <w:r w:rsidRPr="00182EDA">
        <w:rPr>
          <w:sz w:val="24"/>
          <w:szCs w:val="24"/>
        </w:rPr>
        <w:t xml:space="preserve"> к настоящему Административному регламенту.</w:t>
      </w:r>
    </w:p>
    <w:p w:rsidR="008B0FD1" w:rsidRPr="00182EDA" w:rsidRDefault="008B0FD1" w:rsidP="008B0FD1">
      <w:pPr>
        <w:ind w:firstLine="709"/>
        <w:contextualSpacing/>
        <w:jc w:val="both"/>
        <w:rPr>
          <w:sz w:val="24"/>
          <w:szCs w:val="24"/>
        </w:rPr>
      </w:pPr>
      <w:r w:rsidRPr="00182EDA">
        <w:rPr>
          <w:sz w:val="24"/>
          <w:szCs w:val="24"/>
        </w:rPr>
        <w:t>В случае личного обращения в ГБУ ЛО «МФЦ» заявление заполняется при помощи технических средств или от руки разборчиво (печатными буквами) заявителем собственноручно либо специалистом ГБУ ЛО «МФЦ». Не допускается исправления ошибок путем зачеркивания или с помощью корректирующих средств.</w:t>
      </w:r>
    </w:p>
    <w:p w:rsidR="008B0FD1" w:rsidRPr="00182EDA" w:rsidRDefault="008B0FD1" w:rsidP="008B0FD1">
      <w:pPr>
        <w:ind w:firstLine="709"/>
        <w:contextualSpacing/>
        <w:jc w:val="both"/>
        <w:rPr>
          <w:sz w:val="24"/>
          <w:szCs w:val="24"/>
        </w:rPr>
      </w:pPr>
      <w:r w:rsidRPr="00182EDA">
        <w:rPr>
          <w:sz w:val="24"/>
          <w:szCs w:val="24"/>
        </w:rPr>
        <w:t>В случае представления заявления в электронной форме посредством ПГУ ЛО/ЕПГУ заявление заполняется путем внесения соответствующих сведений в интерактивную форму на ПГУ ЛО/ЕПГУ;</w:t>
      </w:r>
    </w:p>
    <w:p w:rsidR="008B0FD1" w:rsidRPr="00182EDA" w:rsidRDefault="008B0FD1" w:rsidP="008B0FD1">
      <w:pPr>
        <w:ind w:firstLine="709"/>
        <w:contextualSpacing/>
        <w:jc w:val="both"/>
        <w:rPr>
          <w:sz w:val="24"/>
          <w:szCs w:val="24"/>
        </w:rPr>
      </w:pPr>
      <w:r w:rsidRPr="00182EDA">
        <w:rPr>
          <w:sz w:val="24"/>
          <w:szCs w:val="24"/>
        </w:rPr>
        <w:t xml:space="preserve">2) документ, удостоверяющий личность заявителя или представителя заявителя, в случае представления заявления о внесении изменений в разрешение на ввод объекта в эксплуатацию и прилагаемых к нему документов посредством личного обращения в МФЦ. </w:t>
      </w:r>
    </w:p>
    <w:p w:rsidR="008B0FD1" w:rsidRPr="00182EDA" w:rsidRDefault="008B0FD1" w:rsidP="008B0FD1">
      <w:pPr>
        <w:ind w:firstLine="709"/>
        <w:contextualSpacing/>
        <w:jc w:val="both"/>
        <w:rPr>
          <w:sz w:val="24"/>
          <w:szCs w:val="24"/>
        </w:rPr>
      </w:pPr>
      <w:r w:rsidRPr="00182EDA">
        <w:rPr>
          <w:sz w:val="24"/>
          <w:szCs w:val="24"/>
        </w:rPr>
        <w:t>В случае направления заявления посредством ПГУ ЛО/ЕПГУ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B0FD1" w:rsidRPr="00182EDA" w:rsidRDefault="008B0FD1" w:rsidP="008B0FD1">
      <w:pPr>
        <w:ind w:firstLine="709"/>
        <w:contextualSpacing/>
        <w:jc w:val="both"/>
        <w:rPr>
          <w:sz w:val="24"/>
          <w:szCs w:val="24"/>
        </w:rPr>
      </w:pPr>
      <w:r w:rsidRPr="00182EDA">
        <w:rPr>
          <w:sz w:val="24"/>
          <w:szCs w:val="24"/>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8B0FD1" w:rsidRPr="00182EDA" w:rsidRDefault="008B0FD1" w:rsidP="008B0FD1">
      <w:pPr>
        <w:ind w:firstLine="709"/>
        <w:contextualSpacing/>
        <w:jc w:val="both"/>
        <w:rPr>
          <w:sz w:val="24"/>
          <w:szCs w:val="24"/>
        </w:rPr>
      </w:pPr>
      <w:proofErr w:type="gramStart"/>
      <w:r w:rsidRPr="00182EDA">
        <w:rPr>
          <w:sz w:val="24"/>
          <w:szCs w:val="24"/>
        </w:rPr>
        <w:t xml:space="preserve">В случае представления документов в электронной форме посредством ПГУ ЛО/ЕПГУ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w:t>
      </w:r>
      <w:r w:rsidRPr="00182EDA">
        <w:rPr>
          <w:sz w:val="24"/>
          <w:szCs w:val="24"/>
        </w:rPr>
        <w:lastRenderedPageBreak/>
        <w:t>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8B0FD1" w:rsidRPr="00182EDA" w:rsidRDefault="008B0FD1" w:rsidP="008B0FD1">
      <w:pPr>
        <w:ind w:firstLine="709"/>
        <w:contextualSpacing/>
        <w:jc w:val="both"/>
        <w:rPr>
          <w:sz w:val="24"/>
          <w:szCs w:val="24"/>
        </w:rPr>
      </w:pPr>
      <w:r w:rsidRPr="00182EDA">
        <w:rPr>
          <w:sz w:val="24"/>
          <w:szCs w:val="24"/>
        </w:rPr>
        <w:t xml:space="preserve">4) технический план объекта капитального строительства, подготовленный в целях </w:t>
      </w:r>
      <w:proofErr w:type="gramStart"/>
      <w:r w:rsidRPr="00182EDA">
        <w:rPr>
          <w:sz w:val="24"/>
          <w:szCs w:val="24"/>
        </w:rPr>
        <w:t>устранения причин приостановления осуществления государственного кадастрового учета</w:t>
      </w:r>
      <w:proofErr w:type="gramEnd"/>
      <w:r w:rsidRPr="00182EDA">
        <w:rPr>
          <w:sz w:val="24"/>
          <w:szCs w:val="24"/>
        </w:rPr>
        <w:t xml:space="preserve"> и (или) государственной регистрации прав (отказа в осуществлении государственного кадастрового учета и (или) государственной регистрации прав) объекта капитального строительства;</w:t>
      </w:r>
    </w:p>
    <w:p w:rsidR="008B0FD1" w:rsidRPr="00462EB1" w:rsidRDefault="008B0FD1" w:rsidP="008B0FD1">
      <w:pPr>
        <w:ind w:firstLine="709"/>
        <w:contextualSpacing/>
        <w:jc w:val="both"/>
        <w:rPr>
          <w:sz w:val="24"/>
          <w:szCs w:val="24"/>
        </w:rPr>
      </w:pPr>
      <w:r w:rsidRPr="00182EDA">
        <w:rPr>
          <w:sz w:val="24"/>
          <w:szCs w:val="24"/>
        </w:rPr>
        <w:t xml:space="preserve">5) иные документы, указанные в пунктах 2.6.1, 2.6.1.1 настоящего Административного регламента в случае,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 </w:t>
      </w:r>
      <w:r w:rsidRPr="00462EB1">
        <w:rPr>
          <w:sz w:val="24"/>
          <w:szCs w:val="24"/>
        </w:rPr>
        <w:t xml:space="preserve"> </w:t>
      </w:r>
    </w:p>
    <w:p w:rsidR="008B0FD1" w:rsidRPr="00462EB1" w:rsidRDefault="008B0FD1" w:rsidP="008B0FD1">
      <w:pPr>
        <w:ind w:firstLine="709"/>
        <w:contextualSpacing/>
        <w:jc w:val="both"/>
        <w:rPr>
          <w:sz w:val="24"/>
          <w:szCs w:val="24"/>
        </w:rPr>
      </w:pPr>
      <w:r w:rsidRPr="00462EB1">
        <w:rPr>
          <w:sz w:val="24"/>
          <w:szCs w:val="24"/>
        </w:rPr>
        <w:t xml:space="preserve">2.6.4. Заявление о выдаче разрешения на ввод объекта в эксплуатацию, о внесении изменений в разрешение на ввод объекта в эксплуатацию направляется заявителем или его представителем вместе с прикрепленными документами в электронной форме. </w:t>
      </w:r>
      <w:proofErr w:type="gramStart"/>
      <w:r w:rsidRPr="00462EB1">
        <w:rPr>
          <w:sz w:val="24"/>
          <w:szCs w:val="24"/>
        </w:rPr>
        <w:t>Заявление о выдаче разрешения на ввод объекта в эксплуатацию, заявление о внесении изменений в разрешение на ввод объекта в эксплуатацию подписываются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rsidRPr="00462EB1">
        <w:rPr>
          <w:sz w:val="24"/>
          <w:szCs w:val="24"/>
        </w:rPr>
        <w:t xml:space="preserve"> </w:t>
      </w:r>
      <w:proofErr w:type="gramStart"/>
      <w:r w:rsidRPr="00462EB1">
        <w:rPr>
          <w:sz w:val="24"/>
          <w:szCs w:val="24"/>
        </w:rPr>
        <w:t>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w:t>
      </w:r>
      <w:proofErr w:type="gramEnd"/>
      <w:r w:rsidRPr="00462EB1">
        <w:rPr>
          <w:sz w:val="24"/>
          <w:szCs w:val="24"/>
        </w:rPr>
        <w:t xml:space="preserve"> </w:t>
      </w:r>
      <w:proofErr w:type="gramStart"/>
      <w:r w:rsidRPr="00462EB1">
        <w:rPr>
          <w:sz w:val="24"/>
          <w:szCs w:val="24"/>
        </w:rPr>
        <w:t>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w:t>
      </w:r>
      <w:proofErr w:type="gramEnd"/>
      <w:r w:rsidRPr="00462EB1">
        <w:rPr>
          <w:sz w:val="24"/>
          <w:szCs w:val="24"/>
        </w:rPr>
        <w:t xml:space="preserve">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8B0FD1" w:rsidRPr="00462EB1" w:rsidRDefault="008B0FD1" w:rsidP="008B0FD1">
      <w:pPr>
        <w:autoSpaceDE w:val="0"/>
        <w:autoSpaceDN w:val="0"/>
        <w:adjustRightInd w:val="0"/>
        <w:ind w:firstLine="709"/>
        <w:jc w:val="both"/>
        <w:rPr>
          <w:sz w:val="24"/>
          <w:szCs w:val="24"/>
        </w:rPr>
      </w:pPr>
      <w:r w:rsidRPr="00462EB1">
        <w:rPr>
          <w:sz w:val="24"/>
          <w:szCs w:val="24"/>
        </w:rPr>
        <w:t>В заявлении о выдаче разрешения на ввод объекта капитального строительства в эксплуатацию (за исключением случаев, указанных в части 3.9 статьи 55 ГрК РФ) застройщиком указываются:</w:t>
      </w:r>
    </w:p>
    <w:p w:rsidR="008B0FD1" w:rsidRPr="00462EB1" w:rsidRDefault="008B0FD1" w:rsidP="008B0FD1">
      <w:pPr>
        <w:autoSpaceDE w:val="0"/>
        <w:autoSpaceDN w:val="0"/>
        <w:adjustRightInd w:val="0"/>
        <w:ind w:firstLine="709"/>
        <w:jc w:val="both"/>
        <w:rPr>
          <w:sz w:val="24"/>
          <w:szCs w:val="24"/>
        </w:rPr>
      </w:pPr>
      <w:proofErr w:type="gramStart"/>
      <w:r w:rsidRPr="00462EB1">
        <w:rPr>
          <w:sz w:val="24"/>
          <w:szCs w:val="24"/>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roofErr w:type="gramEnd"/>
    </w:p>
    <w:p w:rsidR="008B0FD1" w:rsidRPr="00462EB1" w:rsidRDefault="008B0FD1" w:rsidP="008B0FD1">
      <w:pPr>
        <w:autoSpaceDE w:val="0"/>
        <w:autoSpaceDN w:val="0"/>
        <w:adjustRightInd w:val="0"/>
        <w:ind w:firstLine="709"/>
        <w:jc w:val="both"/>
        <w:rPr>
          <w:sz w:val="24"/>
          <w:szCs w:val="24"/>
        </w:rPr>
      </w:pPr>
      <w:proofErr w:type="gramStart"/>
      <w:r w:rsidRPr="00462EB1">
        <w:rPr>
          <w:sz w:val="24"/>
          <w:szCs w:val="24"/>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roofErr w:type="gramEnd"/>
    </w:p>
    <w:p w:rsidR="008B0FD1" w:rsidRPr="00462EB1" w:rsidRDefault="008B0FD1" w:rsidP="008B0FD1">
      <w:pPr>
        <w:autoSpaceDE w:val="0"/>
        <w:autoSpaceDN w:val="0"/>
        <w:adjustRightInd w:val="0"/>
        <w:ind w:firstLine="709"/>
        <w:jc w:val="both"/>
        <w:rPr>
          <w:sz w:val="24"/>
          <w:szCs w:val="24"/>
        </w:rPr>
      </w:pPr>
      <w:r w:rsidRPr="00462EB1">
        <w:rPr>
          <w:sz w:val="24"/>
          <w:szCs w:val="24"/>
        </w:rPr>
        <w:lastRenderedPageBreak/>
        <w:t xml:space="preserve">3) сведения об уплате государственной пошлины за осуществление </w:t>
      </w:r>
      <w:r w:rsidRPr="00182EDA">
        <w:rPr>
          <w:sz w:val="24"/>
          <w:szCs w:val="24"/>
        </w:rPr>
        <w:t xml:space="preserve">государственного кадастрового учета и (или) </w:t>
      </w:r>
      <w:r w:rsidRPr="00462EB1">
        <w:rPr>
          <w:sz w:val="24"/>
          <w:szCs w:val="24"/>
        </w:rPr>
        <w:t>государственной регистрации прав;</w:t>
      </w:r>
    </w:p>
    <w:p w:rsidR="008B0FD1" w:rsidRPr="00462EB1" w:rsidRDefault="008B0FD1" w:rsidP="008B0FD1">
      <w:pPr>
        <w:autoSpaceDE w:val="0"/>
        <w:autoSpaceDN w:val="0"/>
        <w:adjustRightInd w:val="0"/>
        <w:ind w:firstLine="709"/>
        <w:jc w:val="both"/>
        <w:rPr>
          <w:sz w:val="24"/>
          <w:szCs w:val="24"/>
        </w:rPr>
      </w:pPr>
      <w:r w:rsidRPr="00462EB1">
        <w:rPr>
          <w:sz w:val="24"/>
          <w:szCs w:val="24"/>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8B0FD1" w:rsidRPr="00462EB1" w:rsidRDefault="008B0FD1" w:rsidP="008B0FD1">
      <w:pPr>
        <w:autoSpaceDE w:val="0"/>
        <w:autoSpaceDN w:val="0"/>
        <w:adjustRightInd w:val="0"/>
        <w:ind w:firstLine="709"/>
        <w:jc w:val="both"/>
        <w:rPr>
          <w:sz w:val="24"/>
          <w:szCs w:val="24"/>
        </w:rPr>
      </w:pPr>
      <w:r w:rsidRPr="00462EB1">
        <w:rPr>
          <w:sz w:val="24"/>
          <w:szCs w:val="24"/>
        </w:rPr>
        <w:t xml:space="preserve">В случае, предусмотренном </w:t>
      </w:r>
      <w:r>
        <w:rPr>
          <w:sz w:val="24"/>
          <w:szCs w:val="24"/>
        </w:rPr>
        <w:t>под</w:t>
      </w:r>
      <w:r w:rsidRPr="00462EB1">
        <w:rPr>
          <w:sz w:val="24"/>
          <w:szCs w:val="24"/>
        </w:rPr>
        <w:t>пунктом 1</w:t>
      </w:r>
      <w:r>
        <w:rPr>
          <w:sz w:val="24"/>
          <w:szCs w:val="24"/>
        </w:rPr>
        <w:t xml:space="preserve"> пункта 2.6.4 Административного регламента</w:t>
      </w:r>
      <w:r w:rsidRPr="00462EB1">
        <w:rPr>
          <w:sz w:val="24"/>
          <w:szCs w:val="24"/>
        </w:rPr>
        <w:t>,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8B0FD1" w:rsidRPr="00462EB1" w:rsidRDefault="008B0FD1" w:rsidP="008B0FD1">
      <w:pPr>
        <w:autoSpaceDE w:val="0"/>
        <w:autoSpaceDN w:val="0"/>
        <w:adjustRightInd w:val="0"/>
        <w:ind w:firstLine="709"/>
        <w:jc w:val="both"/>
        <w:rPr>
          <w:sz w:val="24"/>
          <w:szCs w:val="24"/>
        </w:rPr>
      </w:pPr>
      <w:proofErr w:type="gramStart"/>
      <w:r w:rsidRPr="00462EB1">
        <w:rPr>
          <w:sz w:val="24"/>
          <w:szCs w:val="24"/>
        </w:rPr>
        <w:t xml:space="preserve">В случае, предусмотренном </w:t>
      </w:r>
      <w:r>
        <w:rPr>
          <w:sz w:val="24"/>
          <w:szCs w:val="24"/>
        </w:rPr>
        <w:t>под</w:t>
      </w:r>
      <w:r w:rsidRPr="00462EB1">
        <w:rPr>
          <w:sz w:val="24"/>
          <w:szCs w:val="24"/>
        </w:rPr>
        <w:t xml:space="preserve">пунктом </w:t>
      </w:r>
      <w:r>
        <w:rPr>
          <w:sz w:val="24"/>
          <w:szCs w:val="24"/>
        </w:rPr>
        <w:t>2 пункта 2.6.4 Административного регламента</w:t>
      </w:r>
      <w:r w:rsidRPr="00462EB1">
        <w:rPr>
          <w:sz w:val="24"/>
          <w:szCs w:val="24"/>
        </w:rPr>
        <w:t xml:space="preserve">, к заявлению о выдаче разрешения на ввод объекта капитального строительства в эксплуатацию наряду с документами, указанными в пункте 2.6.1 </w:t>
      </w:r>
      <w:r>
        <w:rPr>
          <w:sz w:val="24"/>
          <w:szCs w:val="24"/>
        </w:rPr>
        <w:t xml:space="preserve">настоящего </w:t>
      </w:r>
      <w:r w:rsidRPr="00462EB1">
        <w:rPr>
          <w:sz w:val="24"/>
          <w:szCs w:val="24"/>
        </w:rPr>
        <w:t>административн</w:t>
      </w:r>
      <w:r>
        <w:rPr>
          <w:sz w:val="24"/>
          <w:szCs w:val="24"/>
        </w:rPr>
        <w:t>ого</w:t>
      </w:r>
      <w:r w:rsidRPr="00462EB1">
        <w:rPr>
          <w:sz w:val="24"/>
          <w:szCs w:val="24"/>
        </w:rPr>
        <w:t xml:space="preserve"> регламент</w:t>
      </w:r>
      <w:r>
        <w:rPr>
          <w:sz w:val="24"/>
          <w:szCs w:val="24"/>
        </w:rPr>
        <w:t>а</w:t>
      </w:r>
      <w:r w:rsidRPr="00462EB1">
        <w:rPr>
          <w:sz w:val="24"/>
          <w:szCs w:val="24"/>
        </w:rPr>
        <w:t xml:space="preserve">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w:t>
      </w:r>
      <w:proofErr w:type="gramEnd"/>
      <w:r w:rsidRPr="00462EB1">
        <w:rPr>
          <w:sz w:val="24"/>
          <w:szCs w:val="24"/>
        </w:rPr>
        <w:t xml:space="preserve">), </w:t>
      </w:r>
      <w:proofErr w:type="gramStart"/>
      <w:r w:rsidRPr="00462EB1">
        <w:rPr>
          <w:sz w:val="24"/>
          <w:szCs w:val="24"/>
        </w:rPr>
        <w:t>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w:t>
      </w:r>
      <w:proofErr w:type="gramEnd"/>
      <w:r w:rsidRPr="00462EB1">
        <w:rPr>
          <w:sz w:val="24"/>
          <w:szCs w:val="24"/>
        </w:rPr>
        <w:t xml:space="preserve"> предусмотренные </w:t>
      </w:r>
      <w:r w:rsidRPr="00182EDA">
        <w:rPr>
          <w:sz w:val="24"/>
          <w:szCs w:val="24"/>
        </w:rPr>
        <w:t>частью 3.8 статьи 55 ГрК РФ</w:t>
      </w:r>
      <w:r w:rsidRPr="00462EB1">
        <w:rPr>
          <w:sz w:val="24"/>
          <w:szCs w:val="24"/>
        </w:rPr>
        <w:t xml:space="preserve"> объекты. </w:t>
      </w:r>
      <w:proofErr w:type="gramStart"/>
      <w:r w:rsidRPr="00462EB1">
        <w:rPr>
          <w:sz w:val="24"/>
          <w:szCs w:val="24"/>
        </w:rPr>
        <w:t>В этом случае в заявлении о выдаче разрешения на ввод объекта капитального строительства в эксплуатацию</w:t>
      </w:r>
      <w:proofErr w:type="gramEnd"/>
      <w:r w:rsidRPr="00462EB1">
        <w:rPr>
          <w:sz w:val="24"/>
          <w:szCs w:val="24"/>
        </w:rPr>
        <w:t xml:space="preserve"> подтверждается, что строительство, реконструкция здания, сооружения осуществлялись исключительно с привлечением средств застройщика и указанного </w:t>
      </w:r>
      <w:r w:rsidRPr="00182EDA">
        <w:rPr>
          <w:sz w:val="24"/>
          <w:szCs w:val="24"/>
        </w:rPr>
        <w:t xml:space="preserve">в  части 3 .8 статьи 55 ГрК РФ </w:t>
      </w:r>
      <w:r w:rsidRPr="00462EB1">
        <w:rPr>
          <w:sz w:val="24"/>
          <w:szCs w:val="24"/>
        </w:rPr>
        <w:t>иного лица (иных лиц).</w:t>
      </w:r>
    </w:p>
    <w:p w:rsidR="008B0FD1" w:rsidRPr="00462EB1" w:rsidRDefault="008B0FD1" w:rsidP="008B0FD1">
      <w:pPr>
        <w:ind w:firstLine="709"/>
        <w:contextualSpacing/>
        <w:jc w:val="both"/>
        <w:rPr>
          <w:sz w:val="24"/>
          <w:szCs w:val="24"/>
        </w:rPr>
      </w:pPr>
      <w:proofErr w:type="gramStart"/>
      <w:r w:rsidRPr="00462EB1">
        <w:rPr>
          <w:sz w:val="24"/>
          <w:szCs w:val="24"/>
        </w:rPr>
        <w:t>Заявление о выдаче разрешения на ввод объекта в эксплуатацию, заявление о внесении изменений в разрешение на ввод объекта в эксплуатацию и прилагаемые к ним документы направляются в орган местного самоуправления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представлялись в электронной</w:t>
      </w:r>
      <w:proofErr w:type="gramEnd"/>
      <w:r w:rsidRPr="00462EB1">
        <w:rPr>
          <w:sz w:val="24"/>
          <w:szCs w:val="24"/>
        </w:rPr>
        <w:t xml:space="preserve"> форме.</w:t>
      </w:r>
    </w:p>
    <w:p w:rsidR="008B0FD1" w:rsidRPr="00462EB1" w:rsidRDefault="008B0FD1" w:rsidP="008B0FD1">
      <w:pPr>
        <w:ind w:firstLine="709"/>
        <w:contextualSpacing/>
        <w:jc w:val="both"/>
        <w:rPr>
          <w:sz w:val="24"/>
          <w:szCs w:val="24"/>
        </w:rPr>
      </w:pPr>
      <w:r w:rsidRPr="00462EB1">
        <w:rPr>
          <w:sz w:val="24"/>
          <w:szCs w:val="24"/>
        </w:rPr>
        <w:t>Документы, прилагаемые заявителем к заявлению о выдаче разрешения на ввод объекта в эксплуатацию, заявлению о внесении изменений в разрешение на ввод объекта в эксплуатацию, представляемые в электронной форме, направляются в следующих форматах:</w:t>
      </w:r>
    </w:p>
    <w:p w:rsidR="008B0FD1" w:rsidRPr="00462EB1" w:rsidRDefault="008B0FD1" w:rsidP="008B0FD1">
      <w:pPr>
        <w:ind w:firstLine="709"/>
        <w:contextualSpacing/>
        <w:jc w:val="both"/>
        <w:rPr>
          <w:sz w:val="24"/>
          <w:szCs w:val="24"/>
        </w:rPr>
      </w:pPr>
      <w:r w:rsidRPr="00462EB1">
        <w:rPr>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8B0FD1" w:rsidRPr="00462EB1" w:rsidRDefault="008B0FD1" w:rsidP="008B0FD1">
      <w:pPr>
        <w:ind w:firstLine="709"/>
        <w:contextualSpacing/>
        <w:jc w:val="both"/>
        <w:rPr>
          <w:sz w:val="24"/>
          <w:szCs w:val="24"/>
        </w:rPr>
      </w:pPr>
      <w:r w:rsidRPr="00462EB1">
        <w:rPr>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8B0FD1" w:rsidRPr="00462EB1" w:rsidRDefault="008B0FD1" w:rsidP="008B0FD1">
      <w:pPr>
        <w:ind w:firstLine="709"/>
        <w:contextualSpacing/>
        <w:jc w:val="both"/>
        <w:rPr>
          <w:sz w:val="24"/>
          <w:szCs w:val="24"/>
        </w:rPr>
      </w:pPr>
      <w:r w:rsidRPr="00462EB1">
        <w:rPr>
          <w:sz w:val="24"/>
          <w:szCs w:val="24"/>
        </w:rPr>
        <w:t>в) xls, xlsx, ods - для документов, содержащих расчеты;</w:t>
      </w:r>
    </w:p>
    <w:p w:rsidR="008B0FD1" w:rsidRPr="00462EB1" w:rsidRDefault="008B0FD1" w:rsidP="008B0FD1">
      <w:pPr>
        <w:ind w:firstLine="709"/>
        <w:contextualSpacing/>
        <w:jc w:val="both"/>
        <w:rPr>
          <w:sz w:val="24"/>
          <w:szCs w:val="24"/>
        </w:rPr>
      </w:pPr>
      <w:r w:rsidRPr="00462EB1">
        <w:rPr>
          <w:sz w:val="24"/>
          <w:szCs w:val="24"/>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B0FD1" w:rsidRPr="00462EB1" w:rsidRDefault="008B0FD1" w:rsidP="008B0FD1">
      <w:pPr>
        <w:ind w:firstLine="709"/>
        <w:contextualSpacing/>
        <w:jc w:val="both"/>
        <w:rPr>
          <w:sz w:val="24"/>
          <w:szCs w:val="24"/>
        </w:rPr>
      </w:pPr>
      <w:r w:rsidRPr="00462EB1">
        <w:rPr>
          <w:sz w:val="24"/>
          <w:szCs w:val="24"/>
        </w:rPr>
        <w:t>д) zip, rar – для сжатых документов в один файл;</w:t>
      </w:r>
    </w:p>
    <w:p w:rsidR="008B0FD1" w:rsidRPr="00462EB1" w:rsidRDefault="008B0FD1" w:rsidP="008B0FD1">
      <w:pPr>
        <w:ind w:firstLine="709"/>
        <w:contextualSpacing/>
        <w:jc w:val="both"/>
        <w:rPr>
          <w:sz w:val="24"/>
          <w:szCs w:val="24"/>
        </w:rPr>
      </w:pPr>
      <w:r w:rsidRPr="00462EB1">
        <w:rPr>
          <w:sz w:val="24"/>
          <w:szCs w:val="24"/>
        </w:rPr>
        <w:t>е) sig – для открепленной усиленной квалифицированной электронной подписи.</w:t>
      </w:r>
    </w:p>
    <w:p w:rsidR="008B0FD1" w:rsidRPr="00462EB1" w:rsidRDefault="008B0FD1" w:rsidP="008B0FD1">
      <w:pPr>
        <w:ind w:firstLine="709"/>
        <w:contextualSpacing/>
        <w:jc w:val="both"/>
        <w:rPr>
          <w:sz w:val="24"/>
          <w:szCs w:val="24"/>
        </w:rPr>
      </w:pPr>
      <w:proofErr w:type="gramStart"/>
      <w:r w:rsidRPr="00462EB1">
        <w:rPr>
          <w:sz w:val="24"/>
          <w:szCs w:val="24"/>
        </w:rPr>
        <w:t>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w:t>
      </w:r>
      <w:proofErr w:type="gramEnd"/>
      <w:r w:rsidRPr="00462EB1">
        <w:rPr>
          <w:sz w:val="24"/>
          <w:szCs w:val="24"/>
        </w:rPr>
        <w:t xml:space="preserve"> </w:t>
      </w:r>
      <w:r w:rsidRPr="00462EB1">
        <w:rPr>
          <w:sz w:val="24"/>
          <w:szCs w:val="24"/>
        </w:rPr>
        <w:lastRenderedPageBreak/>
        <w:t>подлинности (графической подписи лица, печати, углового штампа бланка), с использованием следующих режимов:</w:t>
      </w:r>
    </w:p>
    <w:p w:rsidR="008B0FD1" w:rsidRPr="00462EB1" w:rsidRDefault="008B0FD1" w:rsidP="008B0FD1">
      <w:pPr>
        <w:ind w:firstLine="709"/>
        <w:contextualSpacing/>
        <w:jc w:val="both"/>
        <w:rPr>
          <w:sz w:val="24"/>
          <w:szCs w:val="24"/>
        </w:rPr>
      </w:pPr>
      <w:r w:rsidRPr="00462EB1">
        <w:rPr>
          <w:sz w:val="24"/>
          <w:szCs w:val="24"/>
        </w:rPr>
        <w:t>"черно-белый" (при отсутствии в документе графических изображений и (или) цветного текста);</w:t>
      </w:r>
    </w:p>
    <w:p w:rsidR="008B0FD1" w:rsidRPr="00462EB1" w:rsidRDefault="008B0FD1" w:rsidP="008B0FD1">
      <w:pPr>
        <w:ind w:firstLine="709"/>
        <w:contextualSpacing/>
        <w:jc w:val="both"/>
        <w:rPr>
          <w:sz w:val="24"/>
          <w:szCs w:val="24"/>
        </w:rPr>
      </w:pPr>
      <w:r w:rsidRPr="00462EB1">
        <w:rPr>
          <w:sz w:val="24"/>
          <w:szCs w:val="24"/>
        </w:rPr>
        <w:t>"оттенки серого" (при наличии в документе графических изображений, отличных от цветного графического изображения);</w:t>
      </w:r>
    </w:p>
    <w:p w:rsidR="008B0FD1" w:rsidRPr="00462EB1" w:rsidRDefault="008B0FD1" w:rsidP="008B0FD1">
      <w:pPr>
        <w:ind w:firstLine="709"/>
        <w:contextualSpacing/>
        <w:jc w:val="both"/>
        <w:rPr>
          <w:sz w:val="24"/>
          <w:szCs w:val="24"/>
        </w:rPr>
      </w:pPr>
      <w:r w:rsidRPr="00462EB1">
        <w:rPr>
          <w:sz w:val="24"/>
          <w:szCs w:val="24"/>
        </w:rPr>
        <w:t>"цветной" или "режим полной цветопередачи" (при наличии в документе цветных графических изображений либо цветного текста).</w:t>
      </w:r>
    </w:p>
    <w:p w:rsidR="008B0FD1" w:rsidRPr="00462EB1" w:rsidRDefault="008B0FD1" w:rsidP="008B0FD1">
      <w:pPr>
        <w:ind w:firstLine="709"/>
        <w:contextualSpacing/>
        <w:jc w:val="both"/>
        <w:rPr>
          <w:sz w:val="24"/>
          <w:szCs w:val="24"/>
        </w:rPr>
      </w:pPr>
      <w:r w:rsidRPr="00462EB1">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B0FD1" w:rsidRPr="00462EB1" w:rsidRDefault="008B0FD1" w:rsidP="008B0FD1">
      <w:pPr>
        <w:ind w:firstLine="709"/>
        <w:contextualSpacing/>
        <w:jc w:val="both"/>
        <w:rPr>
          <w:sz w:val="24"/>
          <w:szCs w:val="24"/>
        </w:rPr>
      </w:pPr>
      <w:r w:rsidRPr="00462EB1">
        <w:rPr>
          <w:sz w:val="24"/>
          <w:szCs w:val="24"/>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8B0FD1" w:rsidRPr="00462EB1" w:rsidRDefault="008B0FD1" w:rsidP="008B0FD1">
      <w:pPr>
        <w:ind w:firstLine="709"/>
        <w:contextualSpacing/>
        <w:jc w:val="both"/>
        <w:rPr>
          <w:sz w:val="24"/>
          <w:szCs w:val="24"/>
        </w:rPr>
      </w:pPr>
      <w:r w:rsidRPr="00462EB1">
        <w:rPr>
          <w:sz w:val="24"/>
          <w:szCs w:val="24"/>
        </w:rPr>
        <w:t>возможность идентифицировать документ и количество листов в документе;</w:t>
      </w:r>
    </w:p>
    <w:p w:rsidR="008B0FD1" w:rsidRPr="00462EB1" w:rsidRDefault="008B0FD1" w:rsidP="008B0FD1">
      <w:pPr>
        <w:ind w:firstLine="709"/>
        <w:contextualSpacing/>
        <w:jc w:val="both"/>
        <w:rPr>
          <w:sz w:val="24"/>
          <w:szCs w:val="24"/>
        </w:rPr>
      </w:pPr>
      <w:r w:rsidRPr="00462EB1">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B0FD1" w:rsidRPr="00462EB1" w:rsidRDefault="008B0FD1" w:rsidP="008B0FD1">
      <w:pPr>
        <w:ind w:firstLine="709"/>
        <w:contextualSpacing/>
        <w:jc w:val="both"/>
        <w:rPr>
          <w:sz w:val="24"/>
          <w:szCs w:val="24"/>
        </w:rPr>
      </w:pPr>
      <w:r w:rsidRPr="00462EB1">
        <w:rPr>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B0FD1" w:rsidRPr="00462EB1" w:rsidRDefault="008B0FD1" w:rsidP="008B0FD1">
      <w:pPr>
        <w:ind w:firstLine="709"/>
        <w:contextualSpacing/>
        <w:jc w:val="both"/>
        <w:rPr>
          <w:sz w:val="24"/>
          <w:szCs w:val="24"/>
        </w:rPr>
      </w:pPr>
      <w:r w:rsidRPr="00462EB1">
        <w:rPr>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8B0FD1" w:rsidRPr="00462EB1" w:rsidRDefault="008B0FD1" w:rsidP="008B0FD1">
      <w:pPr>
        <w:ind w:firstLine="709"/>
        <w:contextualSpacing/>
        <w:jc w:val="both"/>
        <w:rPr>
          <w:sz w:val="24"/>
          <w:szCs w:val="24"/>
        </w:rPr>
      </w:pPr>
      <w:r w:rsidRPr="00462EB1">
        <w:rPr>
          <w:sz w:val="24"/>
          <w:szCs w:val="24"/>
        </w:rPr>
        <w:t xml:space="preserve">2.7. </w:t>
      </w:r>
      <w:proofErr w:type="gramStart"/>
      <w:r w:rsidRPr="00462EB1">
        <w:rPr>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получения разрешения на ввод объекта в эксплуатацию,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roofErr w:type="gramEnd"/>
    </w:p>
    <w:p w:rsidR="008B0FD1" w:rsidRPr="00462EB1" w:rsidRDefault="008B0FD1" w:rsidP="008B0FD1">
      <w:pPr>
        <w:autoSpaceDE w:val="0"/>
        <w:autoSpaceDN w:val="0"/>
        <w:adjustRightInd w:val="0"/>
        <w:ind w:firstLine="709"/>
        <w:jc w:val="both"/>
        <w:rPr>
          <w:sz w:val="24"/>
          <w:szCs w:val="24"/>
        </w:rPr>
      </w:pPr>
      <w:r w:rsidRPr="00462EB1">
        <w:rPr>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ввода объекта капитального строительства, не являющегося линейным объектом, в эксплуатацию –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w:t>
      </w:r>
    </w:p>
    <w:p w:rsidR="008B0FD1" w:rsidRPr="00462EB1" w:rsidRDefault="008B0FD1" w:rsidP="008B0FD1">
      <w:pPr>
        <w:ind w:firstLine="709"/>
        <w:contextualSpacing/>
        <w:jc w:val="both"/>
        <w:rPr>
          <w:sz w:val="24"/>
          <w:szCs w:val="24"/>
        </w:rPr>
      </w:pPr>
      <w:r>
        <w:rPr>
          <w:sz w:val="24"/>
          <w:szCs w:val="24"/>
        </w:rPr>
        <w:t>б</w:t>
      </w:r>
      <w:r w:rsidRPr="00462EB1">
        <w:rPr>
          <w:sz w:val="24"/>
          <w:szCs w:val="24"/>
        </w:rPr>
        <w:t>) разрешение на строительство.</w:t>
      </w:r>
    </w:p>
    <w:p w:rsidR="008B0FD1" w:rsidRPr="00462EB1" w:rsidRDefault="008B0FD1" w:rsidP="008B0FD1">
      <w:pPr>
        <w:widowControl w:val="0"/>
        <w:autoSpaceDE w:val="0"/>
        <w:autoSpaceDN w:val="0"/>
        <w:adjustRightInd w:val="0"/>
        <w:ind w:firstLine="709"/>
        <w:jc w:val="both"/>
        <w:rPr>
          <w:rFonts w:eastAsia="Calibri"/>
          <w:sz w:val="24"/>
          <w:szCs w:val="24"/>
          <w:lang w:eastAsia="en-US"/>
        </w:rPr>
      </w:pPr>
      <w:r w:rsidRPr="00462EB1">
        <w:rPr>
          <w:rFonts w:eastAsia="Calibri"/>
          <w:sz w:val="24"/>
          <w:szCs w:val="24"/>
          <w:lang w:eastAsia="en-US"/>
        </w:rPr>
        <w:t>2.7.1. Заявитель вправе представить документы (сведения), указанные в пункте 2.7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8B0FD1" w:rsidRPr="00462EB1" w:rsidRDefault="008B0FD1" w:rsidP="008B0FD1">
      <w:pPr>
        <w:ind w:firstLine="709"/>
        <w:contextualSpacing/>
        <w:jc w:val="both"/>
        <w:rPr>
          <w:sz w:val="24"/>
          <w:szCs w:val="24"/>
        </w:rPr>
      </w:pPr>
      <w:r w:rsidRPr="00462EB1">
        <w:rPr>
          <w:sz w:val="24"/>
          <w:szCs w:val="24"/>
        </w:rPr>
        <w:t>2.7.2. При предоставлении муниципальной услуги запрещается требовать от Заявителя:</w:t>
      </w:r>
    </w:p>
    <w:p w:rsidR="008B0FD1" w:rsidRPr="00462EB1" w:rsidRDefault="008B0FD1" w:rsidP="008B0FD1">
      <w:pPr>
        <w:ind w:firstLine="709"/>
        <w:contextualSpacing/>
        <w:jc w:val="both"/>
        <w:rPr>
          <w:sz w:val="24"/>
          <w:szCs w:val="24"/>
        </w:rPr>
      </w:pPr>
      <w:r>
        <w:rPr>
          <w:sz w:val="24"/>
          <w:szCs w:val="24"/>
        </w:rPr>
        <w:t xml:space="preserve">– </w:t>
      </w:r>
      <w:r w:rsidRPr="00462EB1">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0FD1" w:rsidRPr="00462EB1" w:rsidRDefault="008B0FD1" w:rsidP="008B0FD1">
      <w:pPr>
        <w:ind w:firstLine="709"/>
        <w:contextualSpacing/>
        <w:jc w:val="both"/>
        <w:rPr>
          <w:sz w:val="24"/>
          <w:szCs w:val="24"/>
        </w:rPr>
      </w:pPr>
      <w:proofErr w:type="gramStart"/>
      <w:r>
        <w:rPr>
          <w:sz w:val="24"/>
          <w:szCs w:val="24"/>
        </w:rPr>
        <w:t xml:space="preserve">– </w:t>
      </w:r>
      <w:r w:rsidRPr="00462EB1">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462EB1">
        <w:rPr>
          <w:sz w:val="24"/>
          <w:szCs w:val="24"/>
        </w:rPr>
        <w:lastRenderedPageBreak/>
        <w:t xml:space="preserve">предоставлении государственных или муниципальных услуг, за исключением документов, указанных в </w:t>
      </w:r>
      <w:hyperlink r:id="rId18">
        <w:r w:rsidRPr="00462EB1">
          <w:rPr>
            <w:sz w:val="24"/>
            <w:szCs w:val="24"/>
          </w:rPr>
          <w:t>части</w:t>
        </w:r>
        <w:proofErr w:type="gramEnd"/>
        <w:r w:rsidRPr="00462EB1">
          <w:rPr>
            <w:sz w:val="24"/>
            <w:szCs w:val="24"/>
          </w:rPr>
          <w:t xml:space="preserve"> 6 статьи 7</w:t>
        </w:r>
      </w:hyperlink>
      <w:r w:rsidRPr="00462EB1">
        <w:rPr>
          <w:sz w:val="24"/>
          <w:szCs w:val="24"/>
        </w:rPr>
        <w:t xml:space="preserve"> Федерального закона № 210-ФЗ;</w:t>
      </w:r>
    </w:p>
    <w:p w:rsidR="008B0FD1" w:rsidRPr="00462EB1" w:rsidRDefault="008B0FD1" w:rsidP="008B0FD1">
      <w:pPr>
        <w:ind w:firstLine="709"/>
        <w:contextualSpacing/>
        <w:jc w:val="both"/>
        <w:rPr>
          <w:sz w:val="24"/>
          <w:szCs w:val="24"/>
        </w:rPr>
      </w:pPr>
      <w:proofErr w:type="gramStart"/>
      <w:r>
        <w:rPr>
          <w:sz w:val="24"/>
          <w:szCs w:val="24"/>
        </w:rPr>
        <w:t xml:space="preserve">– </w:t>
      </w:r>
      <w:r w:rsidRPr="00462EB1">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9">
        <w:r w:rsidRPr="00462EB1">
          <w:rPr>
            <w:sz w:val="24"/>
            <w:szCs w:val="24"/>
          </w:rPr>
          <w:t>части 1 статьи 9</w:t>
        </w:r>
      </w:hyperlink>
      <w:r w:rsidRPr="00462EB1">
        <w:rPr>
          <w:sz w:val="24"/>
          <w:szCs w:val="24"/>
        </w:rPr>
        <w:t xml:space="preserve"> Федерального закона № 210-ФЗ;</w:t>
      </w:r>
      <w:proofErr w:type="gramEnd"/>
    </w:p>
    <w:p w:rsidR="008B0FD1" w:rsidRPr="00462EB1" w:rsidRDefault="008B0FD1" w:rsidP="008B0FD1">
      <w:pPr>
        <w:ind w:firstLine="709"/>
        <w:contextualSpacing/>
        <w:jc w:val="both"/>
        <w:rPr>
          <w:sz w:val="24"/>
          <w:szCs w:val="24"/>
        </w:rPr>
      </w:pPr>
      <w:r>
        <w:rPr>
          <w:sz w:val="24"/>
          <w:szCs w:val="24"/>
        </w:rPr>
        <w:t xml:space="preserve">– </w:t>
      </w:r>
      <w:r w:rsidRPr="00462EB1">
        <w:rPr>
          <w:sz w:val="24"/>
          <w:szCs w:val="24"/>
        </w:rPr>
        <w:t xml:space="preserve">представления документов и информации, отсутствие </w:t>
      </w:r>
      <w:proofErr w:type="gramStart"/>
      <w:r w:rsidRPr="00462EB1">
        <w:rPr>
          <w:sz w:val="24"/>
          <w:szCs w:val="24"/>
        </w:rPr>
        <w:t>и(</w:t>
      </w:r>
      <w:proofErr w:type="gramEnd"/>
      <w:r w:rsidRPr="00462EB1">
        <w:rPr>
          <w:sz w:val="24"/>
          <w:szCs w:val="24"/>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0">
        <w:r w:rsidRPr="00462EB1">
          <w:rPr>
            <w:sz w:val="24"/>
            <w:szCs w:val="24"/>
          </w:rPr>
          <w:t>пунктом 4 части 1 статьи 7</w:t>
        </w:r>
      </w:hyperlink>
      <w:r w:rsidRPr="00462EB1">
        <w:rPr>
          <w:sz w:val="24"/>
          <w:szCs w:val="24"/>
        </w:rPr>
        <w:t xml:space="preserve"> Федерального закона № 210-ФЗ;</w:t>
      </w:r>
    </w:p>
    <w:p w:rsidR="008B0FD1" w:rsidRPr="00462EB1" w:rsidRDefault="008B0FD1" w:rsidP="008B0FD1">
      <w:pPr>
        <w:ind w:firstLine="709"/>
        <w:contextualSpacing/>
        <w:jc w:val="both"/>
        <w:rPr>
          <w:sz w:val="24"/>
          <w:szCs w:val="24"/>
        </w:rPr>
      </w:pPr>
      <w:proofErr w:type="gramStart"/>
      <w:r>
        <w:rPr>
          <w:sz w:val="24"/>
          <w:szCs w:val="24"/>
        </w:rPr>
        <w:t xml:space="preserve">– </w:t>
      </w:r>
      <w:r w:rsidRPr="00462EB1">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1">
        <w:r w:rsidRPr="00462EB1">
          <w:rPr>
            <w:sz w:val="24"/>
            <w:szCs w:val="24"/>
          </w:rPr>
          <w:t>пунктом 7.2 части 1 статьи 16</w:t>
        </w:r>
      </w:hyperlink>
      <w:r w:rsidRPr="00462EB1">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B0FD1" w:rsidRPr="00462EB1" w:rsidRDefault="008B0FD1" w:rsidP="008B0FD1">
      <w:pPr>
        <w:ind w:firstLine="709"/>
        <w:contextualSpacing/>
        <w:jc w:val="both"/>
        <w:rPr>
          <w:sz w:val="24"/>
          <w:szCs w:val="24"/>
        </w:rPr>
      </w:pPr>
      <w:r w:rsidRPr="00462EB1">
        <w:rPr>
          <w:sz w:val="24"/>
          <w:szCs w:val="24"/>
        </w:rPr>
        <w:t xml:space="preserve">2.7.3. Предоставление муниципальной услуги в упреждающем (проактивном) режиме не предусмотрено. </w:t>
      </w:r>
    </w:p>
    <w:p w:rsidR="008B0FD1" w:rsidRPr="00462EB1" w:rsidRDefault="008B0FD1" w:rsidP="008B0FD1">
      <w:pPr>
        <w:ind w:firstLine="709"/>
        <w:contextualSpacing/>
        <w:jc w:val="both"/>
        <w:rPr>
          <w:sz w:val="24"/>
          <w:szCs w:val="24"/>
        </w:rPr>
      </w:pPr>
      <w:r w:rsidRPr="00462EB1">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B0FD1" w:rsidRPr="00462EB1" w:rsidRDefault="008B0FD1" w:rsidP="008B0FD1">
      <w:pPr>
        <w:ind w:firstLine="709"/>
        <w:contextualSpacing/>
        <w:jc w:val="both"/>
        <w:rPr>
          <w:sz w:val="24"/>
          <w:szCs w:val="24"/>
        </w:rPr>
      </w:pPr>
      <w:r w:rsidRPr="00462EB1">
        <w:rPr>
          <w:sz w:val="24"/>
          <w:szCs w:val="24"/>
        </w:rPr>
        <w:t>Основания для приостановления муниципальной услуги не предусмотрены.</w:t>
      </w:r>
    </w:p>
    <w:p w:rsidR="008B0FD1" w:rsidRPr="003A1369" w:rsidRDefault="008B0FD1" w:rsidP="008B0FD1">
      <w:pPr>
        <w:ind w:firstLine="709"/>
        <w:jc w:val="both"/>
        <w:rPr>
          <w:sz w:val="24"/>
          <w:szCs w:val="24"/>
        </w:rPr>
      </w:pPr>
      <w:r w:rsidRPr="003A1369">
        <w:rPr>
          <w:sz w:val="24"/>
          <w:szCs w:val="24"/>
        </w:rPr>
        <w:t>2.9. Исчерпывающий перечень оснований для отказа в приеме документов, необходимых для предоставления муниципальной услуги:</w:t>
      </w:r>
    </w:p>
    <w:p w:rsidR="008B0FD1" w:rsidRPr="003A1369" w:rsidRDefault="008B0FD1" w:rsidP="008B0FD1">
      <w:pPr>
        <w:ind w:firstLine="709"/>
        <w:jc w:val="both"/>
        <w:rPr>
          <w:sz w:val="24"/>
          <w:szCs w:val="24"/>
        </w:rPr>
      </w:pPr>
      <w:r w:rsidRPr="003A1369">
        <w:rPr>
          <w:sz w:val="24"/>
          <w:szCs w:val="24"/>
        </w:rPr>
        <w:t>Отсутствие права на предоставление муниципальной услуги</w:t>
      </w:r>
    </w:p>
    <w:p w:rsidR="008B0FD1" w:rsidRPr="003A1369" w:rsidRDefault="008B0FD1" w:rsidP="008B0FD1">
      <w:pPr>
        <w:ind w:firstLine="709"/>
        <w:jc w:val="both"/>
        <w:rPr>
          <w:sz w:val="24"/>
          <w:szCs w:val="24"/>
        </w:rPr>
      </w:pPr>
      <w:r w:rsidRPr="003A1369">
        <w:rPr>
          <w:sz w:val="24"/>
          <w:szCs w:val="24"/>
        </w:rPr>
        <w:t>1)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муниципальной услуги;</w:t>
      </w:r>
    </w:p>
    <w:p w:rsidR="008B0FD1" w:rsidRPr="003A1369" w:rsidRDefault="008B0FD1" w:rsidP="008B0FD1">
      <w:pPr>
        <w:ind w:firstLine="709"/>
        <w:jc w:val="both"/>
        <w:rPr>
          <w:sz w:val="24"/>
          <w:szCs w:val="24"/>
        </w:rPr>
      </w:pPr>
      <w:r w:rsidRPr="003A1369">
        <w:rPr>
          <w:sz w:val="24"/>
          <w:szCs w:val="24"/>
        </w:rPr>
        <w:t>2) заявление о внесении изменений в разрешение на ввод объекта в эксплуатацию представлено в орган местного самоуправления, не выдававший разрешение на строительство, в которое требуется внесение соответствующих изменений;</w:t>
      </w:r>
    </w:p>
    <w:p w:rsidR="008B0FD1" w:rsidRPr="003A1369" w:rsidRDefault="008B0FD1" w:rsidP="008B0FD1">
      <w:pPr>
        <w:ind w:firstLine="709"/>
        <w:jc w:val="both"/>
        <w:rPr>
          <w:sz w:val="24"/>
          <w:szCs w:val="24"/>
        </w:rPr>
      </w:pPr>
      <w:r w:rsidRPr="003A1369">
        <w:rPr>
          <w:sz w:val="24"/>
          <w:szCs w:val="24"/>
        </w:rPr>
        <w:t>Представленные заявителем документы не отвечают требованиям, установленным административным регламентом:</w:t>
      </w:r>
    </w:p>
    <w:p w:rsidR="008B0FD1" w:rsidRPr="003A1369" w:rsidRDefault="008B0FD1" w:rsidP="008B0FD1">
      <w:pPr>
        <w:ind w:firstLine="709"/>
        <w:jc w:val="both"/>
        <w:rPr>
          <w:sz w:val="24"/>
          <w:szCs w:val="24"/>
        </w:rPr>
      </w:pPr>
      <w:r w:rsidRPr="003A1369">
        <w:rPr>
          <w:sz w:val="24"/>
          <w:szCs w:val="24"/>
        </w:rPr>
        <w:t>3) представленные документы содержат подчистки и исправления текста.</w:t>
      </w:r>
    </w:p>
    <w:p w:rsidR="008B0FD1" w:rsidRPr="003A1369" w:rsidRDefault="008B0FD1" w:rsidP="008B0FD1">
      <w:pPr>
        <w:ind w:firstLine="709"/>
        <w:jc w:val="both"/>
        <w:rPr>
          <w:sz w:val="24"/>
          <w:szCs w:val="24"/>
        </w:rPr>
      </w:pPr>
      <w:r w:rsidRPr="003A1369">
        <w:rPr>
          <w:sz w:val="24"/>
          <w:szCs w:val="24"/>
        </w:rPr>
        <w:t>4) неполное заполнение полей в форме заявления о выдаче разрешения на ввод объекта в эксплуатацию, заявления о внесении изменений;</w:t>
      </w:r>
    </w:p>
    <w:p w:rsidR="008B0FD1" w:rsidRPr="00182EDA" w:rsidRDefault="008B0FD1" w:rsidP="008B0FD1">
      <w:pPr>
        <w:ind w:firstLine="709"/>
        <w:jc w:val="both"/>
        <w:rPr>
          <w:sz w:val="24"/>
          <w:szCs w:val="24"/>
        </w:rPr>
      </w:pPr>
      <w:r w:rsidRPr="00182EDA">
        <w:rPr>
          <w:sz w:val="24"/>
          <w:szCs w:val="24"/>
        </w:rPr>
        <w:t>5) непредставление документов, предусмотренных пунктами 2.6.1, 2.6.1.1, 2.6.2, 2.6.3 Административного регламента.</w:t>
      </w:r>
    </w:p>
    <w:p w:rsidR="008B0FD1" w:rsidRPr="00182EDA" w:rsidRDefault="008B0FD1" w:rsidP="008B0FD1">
      <w:pPr>
        <w:ind w:firstLine="709"/>
        <w:jc w:val="both"/>
        <w:rPr>
          <w:sz w:val="24"/>
          <w:szCs w:val="24"/>
        </w:rPr>
      </w:pPr>
      <w:r w:rsidRPr="00182EDA">
        <w:rPr>
          <w:sz w:val="24"/>
          <w:szCs w:val="24"/>
        </w:rPr>
        <w:t>6)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B0FD1" w:rsidRPr="00182EDA" w:rsidRDefault="008B0FD1" w:rsidP="008B0FD1">
      <w:pPr>
        <w:ind w:firstLine="709"/>
        <w:jc w:val="both"/>
        <w:rPr>
          <w:sz w:val="24"/>
          <w:szCs w:val="24"/>
        </w:rPr>
      </w:pPr>
      <w:r w:rsidRPr="00182EDA">
        <w:rPr>
          <w:sz w:val="24"/>
          <w:szCs w:val="24"/>
        </w:rPr>
        <w:t>7)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B0FD1" w:rsidRPr="00462EB1" w:rsidRDefault="008B0FD1" w:rsidP="008B0FD1">
      <w:pPr>
        <w:ind w:firstLine="709"/>
        <w:jc w:val="both"/>
        <w:rPr>
          <w:sz w:val="24"/>
          <w:szCs w:val="24"/>
        </w:rPr>
      </w:pPr>
      <w:r w:rsidRPr="00182EDA">
        <w:rPr>
          <w:sz w:val="24"/>
          <w:szCs w:val="24"/>
        </w:rPr>
        <w:t>8)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8B0FD1" w:rsidRPr="00462EB1" w:rsidRDefault="008B0FD1" w:rsidP="008B0FD1">
      <w:pPr>
        <w:ind w:firstLine="709"/>
        <w:jc w:val="both"/>
        <w:rPr>
          <w:sz w:val="24"/>
          <w:szCs w:val="24"/>
        </w:rPr>
      </w:pPr>
      <w:r w:rsidRPr="00462EB1">
        <w:rPr>
          <w:sz w:val="24"/>
          <w:szCs w:val="24"/>
        </w:rPr>
        <w:lastRenderedPageBreak/>
        <w:t>2.9.1. Решение об отказе в приеме документов, необходимых для предоставления муниципальной услуги, оформляется по форме согласно Приложению </w:t>
      </w:r>
      <w:r>
        <w:rPr>
          <w:sz w:val="24"/>
          <w:szCs w:val="24"/>
        </w:rPr>
        <w:t>8</w:t>
      </w:r>
      <w:r w:rsidRPr="00462EB1">
        <w:rPr>
          <w:sz w:val="24"/>
          <w:szCs w:val="24"/>
        </w:rPr>
        <w:t xml:space="preserve"> к настоящему Административному регламенту. </w:t>
      </w:r>
    </w:p>
    <w:p w:rsidR="008B0FD1" w:rsidRPr="00462EB1" w:rsidRDefault="008B0FD1" w:rsidP="008B0FD1">
      <w:pPr>
        <w:ind w:firstLine="709"/>
        <w:jc w:val="both"/>
        <w:rPr>
          <w:sz w:val="24"/>
          <w:szCs w:val="24"/>
        </w:rPr>
      </w:pPr>
      <w:r w:rsidRPr="00462EB1">
        <w:rPr>
          <w:sz w:val="24"/>
          <w:szCs w:val="24"/>
        </w:rPr>
        <w:t xml:space="preserve">2.9.2. </w:t>
      </w:r>
      <w:proofErr w:type="gramStart"/>
      <w:r w:rsidRPr="00462EB1">
        <w:rPr>
          <w:sz w:val="24"/>
          <w:szCs w:val="24"/>
        </w:rPr>
        <w:t>Решение об отказе в приеме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в разрешение на ввод объекта в эксплуатацию, не позднее рабочего дня, следующего за днем получения таких заявлений уполномоченным органом местного самоуправления.</w:t>
      </w:r>
      <w:proofErr w:type="gramEnd"/>
    </w:p>
    <w:p w:rsidR="008B0FD1" w:rsidRPr="00462EB1" w:rsidRDefault="008B0FD1" w:rsidP="008B0FD1">
      <w:pPr>
        <w:ind w:firstLine="709"/>
        <w:jc w:val="both"/>
        <w:rPr>
          <w:sz w:val="24"/>
          <w:szCs w:val="24"/>
        </w:rPr>
      </w:pPr>
      <w:r w:rsidRPr="00462EB1">
        <w:rPr>
          <w:sz w:val="24"/>
          <w:szCs w:val="24"/>
        </w:rPr>
        <w:t>2.9.3.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самоуправления за получением услуги.</w:t>
      </w:r>
    </w:p>
    <w:p w:rsidR="008B0FD1" w:rsidRPr="00462EB1" w:rsidRDefault="008B0FD1" w:rsidP="008B0FD1">
      <w:pPr>
        <w:ind w:firstLine="709"/>
        <w:jc w:val="both"/>
        <w:rPr>
          <w:sz w:val="24"/>
          <w:szCs w:val="24"/>
        </w:rPr>
      </w:pPr>
      <w:r w:rsidRPr="00462EB1">
        <w:rPr>
          <w:sz w:val="24"/>
          <w:szCs w:val="24"/>
        </w:rPr>
        <w:t>2.10. Исчерпывающий перечень оснований для отказа в предоставлении муниципальной услуги:</w:t>
      </w:r>
    </w:p>
    <w:p w:rsidR="008B0FD1" w:rsidRPr="00462EB1" w:rsidRDefault="008B0FD1" w:rsidP="008B0FD1">
      <w:pPr>
        <w:autoSpaceDE w:val="0"/>
        <w:autoSpaceDN w:val="0"/>
        <w:adjustRightInd w:val="0"/>
        <w:ind w:firstLine="709"/>
        <w:jc w:val="both"/>
        <w:rPr>
          <w:sz w:val="24"/>
          <w:szCs w:val="24"/>
        </w:rPr>
      </w:pPr>
      <w:r w:rsidRPr="00462EB1">
        <w:rPr>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B0FD1" w:rsidRPr="00462EB1" w:rsidRDefault="008B0FD1" w:rsidP="008B0FD1">
      <w:pPr>
        <w:ind w:firstLine="709"/>
        <w:jc w:val="both"/>
        <w:rPr>
          <w:sz w:val="24"/>
          <w:szCs w:val="24"/>
        </w:rPr>
      </w:pPr>
      <w:r w:rsidRPr="00462EB1">
        <w:rPr>
          <w:sz w:val="24"/>
          <w:szCs w:val="24"/>
        </w:rPr>
        <w:t xml:space="preserve">а) отсутствие одного или нескольких документов, предусмотренных </w:t>
      </w:r>
      <w:hyperlink w:anchor="P123">
        <w:r w:rsidRPr="00462EB1">
          <w:rPr>
            <w:sz w:val="24"/>
            <w:szCs w:val="24"/>
          </w:rPr>
          <w:t>пунктами 2.6</w:t>
        </w:r>
      </w:hyperlink>
      <w:r w:rsidRPr="00462EB1">
        <w:rPr>
          <w:sz w:val="24"/>
          <w:szCs w:val="24"/>
        </w:rPr>
        <w:t>.1, 2.6.1.1, 2.6.2, 2.6.3 настоящего Административного регламента;</w:t>
      </w:r>
    </w:p>
    <w:p w:rsidR="008B0FD1" w:rsidRPr="00462EB1" w:rsidRDefault="008B0FD1" w:rsidP="008B0FD1">
      <w:pPr>
        <w:autoSpaceDE w:val="0"/>
        <w:autoSpaceDN w:val="0"/>
        <w:adjustRightInd w:val="0"/>
        <w:ind w:firstLine="709"/>
        <w:jc w:val="both"/>
        <w:rPr>
          <w:sz w:val="24"/>
          <w:szCs w:val="24"/>
          <w:u w:val="single"/>
        </w:rPr>
      </w:pPr>
      <w:r w:rsidRPr="00462EB1">
        <w:rPr>
          <w:sz w:val="24"/>
          <w:szCs w:val="24"/>
          <w:u w:val="single"/>
        </w:rPr>
        <w:t>Отсутствие права на предоставление муниципальной услуги</w:t>
      </w:r>
    </w:p>
    <w:p w:rsidR="008B0FD1" w:rsidRPr="00462EB1" w:rsidRDefault="008B0FD1" w:rsidP="008B0FD1">
      <w:pPr>
        <w:ind w:firstLine="709"/>
        <w:jc w:val="both"/>
        <w:rPr>
          <w:sz w:val="24"/>
          <w:szCs w:val="24"/>
        </w:rPr>
      </w:pPr>
      <w:proofErr w:type="gramStart"/>
      <w:r w:rsidRPr="00462EB1">
        <w:rPr>
          <w:sz w:val="24"/>
          <w:szCs w:val="24"/>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w:t>
      </w:r>
      <w:proofErr w:type="gramEnd"/>
      <w:r w:rsidRPr="00462EB1">
        <w:rPr>
          <w:sz w:val="24"/>
          <w:szCs w:val="24"/>
        </w:rPr>
        <w:t xml:space="preserve">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B0FD1" w:rsidRPr="00462EB1" w:rsidRDefault="008B0FD1" w:rsidP="008B0FD1">
      <w:pPr>
        <w:ind w:firstLine="709"/>
        <w:jc w:val="both"/>
        <w:rPr>
          <w:sz w:val="24"/>
          <w:szCs w:val="24"/>
        </w:rPr>
      </w:pPr>
      <w:r w:rsidRPr="00462EB1">
        <w:rPr>
          <w:sz w:val="24"/>
          <w:szCs w:val="24"/>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462EB1">
        <w:rPr>
          <w:sz w:val="24"/>
          <w:szCs w:val="24"/>
        </w:rPr>
        <w:t>случаев изменения площади объекта капитального строительства</w:t>
      </w:r>
      <w:proofErr w:type="gramEnd"/>
      <w:r w:rsidRPr="00462EB1">
        <w:rPr>
          <w:sz w:val="24"/>
          <w:szCs w:val="24"/>
        </w:rPr>
        <w:t xml:space="preserve"> в соответствии с </w:t>
      </w:r>
      <w:hyperlink r:id="rId22">
        <w:r w:rsidRPr="00462EB1">
          <w:rPr>
            <w:sz w:val="24"/>
            <w:szCs w:val="24"/>
          </w:rPr>
          <w:t>частью 6.2 ст. 55</w:t>
        </w:r>
      </w:hyperlink>
      <w:r w:rsidRPr="00462EB1">
        <w:rPr>
          <w:sz w:val="24"/>
          <w:szCs w:val="24"/>
        </w:rPr>
        <w:t xml:space="preserve"> Градостроительного кодекса Российской Федерации;</w:t>
      </w:r>
    </w:p>
    <w:p w:rsidR="008B0FD1" w:rsidRPr="00462EB1" w:rsidRDefault="008B0FD1" w:rsidP="008B0FD1">
      <w:pPr>
        <w:ind w:firstLine="709"/>
        <w:jc w:val="both"/>
        <w:rPr>
          <w:sz w:val="24"/>
          <w:szCs w:val="24"/>
        </w:rPr>
      </w:pPr>
      <w:r w:rsidRPr="00462EB1">
        <w:rPr>
          <w:sz w:val="24"/>
          <w:szCs w:val="24"/>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462EB1">
        <w:rPr>
          <w:sz w:val="24"/>
          <w:szCs w:val="24"/>
        </w:rPr>
        <w:t>случаев изменения площади объекта капитального строительства</w:t>
      </w:r>
      <w:proofErr w:type="gramEnd"/>
      <w:r w:rsidRPr="00462EB1">
        <w:rPr>
          <w:sz w:val="24"/>
          <w:szCs w:val="24"/>
        </w:rPr>
        <w:t xml:space="preserve"> в соответствии с </w:t>
      </w:r>
      <w:hyperlink r:id="rId23">
        <w:r w:rsidRPr="00462EB1">
          <w:rPr>
            <w:sz w:val="24"/>
            <w:szCs w:val="24"/>
          </w:rPr>
          <w:t>частью 6.2 ст. 55</w:t>
        </w:r>
      </w:hyperlink>
      <w:r w:rsidRPr="00462EB1">
        <w:rPr>
          <w:sz w:val="24"/>
          <w:szCs w:val="24"/>
        </w:rPr>
        <w:t xml:space="preserve"> Градостроительного кодекса Российской Федерации;</w:t>
      </w:r>
    </w:p>
    <w:p w:rsidR="008B0FD1" w:rsidRPr="00462EB1" w:rsidRDefault="008B0FD1" w:rsidP="008B0FD1">
      <w:pPr>
        <w:ind w:firstLine="709"/>
        <w:jc w:val="both"/>
        <w:rPr>
          <w:sz w:val="24"/>
          <w:szCs w:val="24"/>
        </w:rPr>
      </w:pPr>
      <w:r w:rsidRPr="00462EB1">
        <w:rPr>
          <w:sz w:val="24"/>
          <w:szCs w:val="24"/>
        </w:rPr>
        <w:t xml:space="preserve">д) несоответствие объекта капитального строительства разрешенному использованию земельного участка </w:t>
      </w:r>
      <w:proofErr w:type="gramStart"/>
      <w:r w:rsidRPr="00462EB1">
        <w:rPr>
          <w:sz w:val="24"/>
          <w:szCs w:val="24"/>
        </w:rPr>
        <w:t>и(</w:t>
      </w:r>
      <w:proofErr w:type="gramEnd"/>
      <w:r w:rsidRPr="00462EB1">
        <w:rPr>
          <w:sz w:val="24"/>
          <w:szCs w:val="24"/>
        </w:rPr>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4">
        <w:r w:rsidRPr="00462EB1">
          <w:rPr>
            <w:sz w:val="24"/>
            <w:szCs w:val="24"/>
          </w:rPr>
          <w:t>пунктом 9 части 7 статьи 51</w:t>
        </w:r>
      </w:hyperlink>
      <w:r w:rsidRPr="00462EB1">
        <w:rPr>
          <w:sz w:val="24"/>
          <w:szCs w:val="24"/>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B0FD1" w:rsidRPr="00462EB1" w:rsidRDefault="008B0FD1" w:rsidP="008B0FD1">
      <w:pPr>
        <w:ind w:firstLine="709"/>
        <w:jc w:val="both"/>
        <w:rPr>
          <w:sz w:val="24"/>
          <w:szCs w:val="24"/>
        </w:rPr>
      </w:pPr>
      <w:r w:rsidRPr="00462EB1">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8B0FD1" w:rsidRPr="00462EB1" w:rsidRDefault="008B0FD1" w:rsidP="008B0FD1">
      <w:pPr>
        <w:ind w:firstLine="709"/>
        <w:jc w:val="both"/>
        <w:rPr>
          <w:sz w:val="24"/>
          <w:szCs w:val="24"/>
        </w:rPr>
      </w:pPr>
      <w:r w:rsidRPr="00462EB1">
        <w:rPr>
          <w:sz w:val="24"/>
          <w:szCs w:val="24"/>
        </w:rPr>
        <w:t>Муниципальная услуга предоставляется бесплатно.</w:t>
      </w:r>
    </w:p>
    <w:p w:rsidR="008B0FD1" w:rsidRPr="00462EB1" w:rsidRDefault="008B0FD1" w:rsidP="008B0FD1">
      <w:pPr>
        <w:ind w:firstLine="709"/>
        <w:jc w:val="both"/>
        <w:rPr>
          <w:sz w:val="24"/>
          <w:szCs w:val="24"/>
        </w:rPr>
      </w:pPr>
      <w:r w:rsidRPr="00462EB1">
        <w:rPr>
          <w:sz w:val="24"/>
          <w:szCs w:val="24"/>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B0FD1" w:rsidRPr="00462EB1" w:rsidRDefault="008B0FD1" w:rsidP="008B0FD1">
      <w:pPr>
        <w:ind w:firstLine="709"/>
        <w:jc w:val="both"/>
        <w:rPr>
          <w:sz w:val="24"/>
          <w:szCs w:val="24"/>
        </w:rPr>
      </w:pPr>
      <w:r w:rsidRPr="00462EB1">
        <w:rPr>
          <w:sz w:val="24"/>
          <w:szCs w:val="24"/>
        </w:rPr>
        <w:t xml:space="preserve">2.13. Срок регистрации запроса заявителя о предоставлении муниципальной услуги </w:t>
      </w:r>
      <w:r>
        <w:rPr>
          <w:sz w:val="24"/>
          <w:szCs w:val="24"/>
        </w:rPr>
        <w:t xml:space="preserve"> </w:t>
      </w:r>
      <w:r w:rsidRPr="00462EB1">
        <w:rPr>
          <w:sz w:val="24"/>
          <w:szCs w:val="24"/>
        </w:rPr>
        <w:t>при направлении запроса из ГБУ ЛО «МФЦ» в КАГиЗ – в день поступления документов из ГБУ ЛО «МФЦ» в  КАГиЗ;</w:t>
      </w:r>
    </w:p>
    <w:p w:rsidR="008B0FD1" w:rsidRPr="00462EB1" w:rsidRDefault="008B0FD1" w:rsidP="008B0FD1">
      <w:pPr>
        <w:ind w:firstLine="709"/>
        <w:jc w:val="both"/>
        <w:rPr>
          <w:sz w:val="24"/>
          <w:szCs w:val="24"/>
        </w:rPr>
      </w:pPr>
      <w:r w:rsidRPr="00462EB1">
        <w:rPr>
          <w:sz w:val="24"/>
          <w:szCs w:val="24"/>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w:t>
      </w:r>
      <w:r>
        <w:rPr>
          <w:sz w:val="24"/>
        </w:rPr>
        <w:t xml:space="preserve">ндам с образцами их заполнения </w:t>
      </w:r>
      <w:r w:rsidRPr="00462EB1">
        <w:rPr>
          <w:sz w:val="24"/>
        </w:rPr>
        <w:t>и перечнем документов</w:t>
      </w:r>
      <w:r w:rsidRPr="00037F4E">
        <w:t xml:space="preserve"> </w:t>
      </w:r>
      <w:r w:rsidRPr="00037F4E">
        <w:rPr>
          <w:sz w:val="24"/>
        </w:rPr>
        <w:t>и (или) информации,</w:t>
      </w:r>
      <w:r w:rsidRPr="00462EB1">
        <w:rPr>
          <w:sz w:val="24"/>
        </w:rPr>
        <w:t xml:space="preserve"> необходимых для предоставления муниципальной услуги.</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2.14.1. Предоставление муниципальной услуги осуществляется</w:t>
      </w:r>
      <w:r>
        <w:rPr>
          <w:sz w:val="24"/>
        </w:rPr>
        <w:t xml:space="preserve"> </w:t>
      </w:r>
      <w:r w:rsidRPr="00462EB1">
        <w:rPr>
          <w:sz w:val="24"/>
        </w:rPr>
        <w:t>в специально выделенных для этих целей помещениях администрации или в многофункциональных центрах.</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2.14.6. В помещении организуется бесплатный туалет для посетителей, в том числе туалет, предназначенный для инвалидов.</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2.14.7. При необходимости работником ГБУ ЛО «МФ</w:t>
      </w:r>
      <w:r>
        <w:rPr>
          <w:sz w:val="24"/>
        </w:rPr>
        <w:t>Ц»</w:t>
      </w:r>
      <w:r w:rsidRPr="00462EB1">
        <w:rPr>
          <w:sz w:val="24"/>
        </w:rPr>
        <w:t xml:space="preserve"> инвалиду оказывается помощь в преодолении барьеров, мешающих получению ими услуг наравне с другими лицами.</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2.14.10. Оборудование мест повышенного удобства с дополнительным местом для собаки-проводника и устрой</w:t>
      </w:r>
      <w:proofErr w:type="gramStart"/>
      <w:r w:rsidRPr="00462EB1">
        <w:rPr>
          <w:sz w:val="24"/>
        </w:rPr>
        <w:t>ств дл</w:t>
      </w:r>
      <w:proofErr w:type="gramEnd"/>
      <w:r w:rsidRPr="00462EB1">
        <w:rPr>
          <w:sz w:val="24"/>
        </w:rPr>
        <w:t>я передвижения инвалида (костылей, ходунков).</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 xml:space="preserve">2.14.12. Помещения приема и выдачи документов должны предусматривать места для ожидания, информирования и приема заявителей. </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w:t>
      </w:r>
      <w:r w:rsidRPr="00462EB1">
        <w:rPr>
          <w:sz w:val="24"/>
        </w:rPr>
        <w:lastRenderedPageBreak/>
        <w:t>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2.15. Показатели доступности и качества муниципальной услуги.</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2.15.1. Показатели доступности муниципальной услуги (общие, применимые в отношении всех заявителей):</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1) транспортная доступность к месту предоставления муниципальной услуги;</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2) наличие указателей, обеспечивающих беспрепятственный доступ к помещениям, в которых предоставляется услуга;</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3) возможность получения полной и достоверной информации о муниципальной услуге в КАГиЗ, ГБУ ЛО «МФЦ», по телефону, на официальном сайте Администрации Сосновоборского городского округа, посредством ЕПГУ, либо ПГУ ЛО;</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4) предоставление муниципальной услуги любым доступным способом, предусмотренным действующим законодательством;</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2.15.2. Показатели доступности муниципальной услуги (специальные, применимые в отношении инвалидов):</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1) наличие инфраструктуры, указанной в пункте 2.14;</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2) исполнение требований доступности услуг для инвалидов;</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3) обеспечение беспрепятственного доступа инвалидов к помещениям, в которых предоставляется муниципальная услуга.</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2.15.3. Показатели качества муниципальной услуги:</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1) соблюдение срока предоставления муниципальной услуги;</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 xml:space="preserve">2) соблюдение времени ожидания в очереди при подаче запроса и получении результата; </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КАГиЗ или в ГБУ ЛО «МФЦ»;</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4) отсутствие жалоб на действия или бездействия должностных лиц КАГиЗ, поданных в установленном порядке.</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2.15.4. После получения результата муниципальной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2.16. Получение услуг, которые являются необходимыми и обязательными для предоставления муниципальной услуги, не требуется.</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 xml:space="preserve">2.17.1. Предоставление муниципальной услуги посредством многофункциональных центров осуществляется </w:t>
      </w:r>
      <w:proofErr w:type="gramStart"/>
      <w:r w:rsidRPr="00462EB1">
        <w:rPr>
          <w:sz w:val="24"/>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462EB1">
        <w:rPr>
          <w:sz w:val="24"/>
        </w:rPr>
        <w:t xml:space="preserve"> и администрацией. </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B0FD1" w:rsidRPr="00462EB1" w:rsidRDefault="008B0FD1" w:rsidP="008B0FD1">
      <w:pPr>
        <w:pStyle w:val="affffe"/>
        <w:widowControl w:val="0"/>
        <w:tabs>
          <w:tab w:val="left" w:pos="142"/>
          <w:tab w:val="left" w:pos="284"/>
        </w:tabs>
        <w:ind w:firstLine="709"/>
        <w:jc w:val="both"/>
        <w:rPr>
          <w:sz w:val="24"/>
        </w:rPr>
      </w:pPr>
      <w:r w:rsidRPr="00462EB1">
        <w:rPr>
          <w:sz w:val="24"/>
        </w:rPr>
        <w:t>2.17.3. Предоставление услуги по экстерриториальному принципу не предусмотрено.</w:t>
      </w:r>
    </w:p>
    <w:p w:rsidR="008B0FD1" w:rsidRPr="00462EB1" w:rsidRDefault="008B0FD1" w:rsidP="008B0FD1">
      <w:pPr>
        <w:ind w:firstLine="709"/>
        <w:jc w:val="both"/>
        <w:rPr>
          <w:sz w:val="24"/>
          <w:szCs w:val="24"/>
        </w:rPr>
      </w:pPr>
    </w:p>
    <w:p w:rsidR="008B0FD1" w:rsidRPr="00462EB1" w:rsidRDefault="008B0FD1" w:rsidP="008B0FD1">
      <w:pPr>
        <w:pStyle w:val="110"/>
        <w:tabs>
          <w:tab w:val="clear" w:pos="432"/>
        </w:tabs>
        <w:ind w:firstLine="709"/>
        <w:jc w:val="both"/>
        <w:rPr>
          <w:rFonts w:ascii="Times New Roman" w:hAnsi="Times New Roman" w:cs="Times New Roman"/>
          <w:color w:val="auto"/>
        </w:rPr>
      </w:pPr>
      <w:bookmarkStart w:id="2" w:name="sub_300"/>
      <w:r w:rsidRPr="00462EB1">
        <w:rPr>
          <w:rFonts w:ascii="Times New Roman" w:hAnsi="Times New Roman" w:cs="Times New Roman"/>
          <w:color w:val="auto"/>
        </w:rPr>
        <w:lastRenderedPageBreak/>
        <w:t>3. Состав, последовательность и сроки выполнения административных</w:t>
      </w:r>
      <w:r w:rsidRPr="00462EB1">
        <w:rPr>
          <w:rFonts w:ascii="Times New Roman" w:hAnsi="Times New Roman" w:cs="Times New Roman"/>
          <w:color w:val="auto"/>
        </w:rPr>
        <w:br/>
        <w:t>процедур, требования к порядку их выполнения</w:t>
      </w:r>
      <w:r>
        <w:rPr>
          <w:rFonts w:ascii="Times New Roman" w:hAnsi="Times New Roman" w:cs="Times New Roman"/>
          <w:color w:val="auto"/>
        </w:rPr>
        <w:t>, в том числе особенности выполнения административных процедур в электронной форме</w:t>
      </w:r>
    </w:p>
    <w:bookmarkEnd w:id="2"/>
    <w:p w:rsidR="008B0FD1" w:rsidRPr="00462EB1" w:rsidRDefault="008B0FD1" w:rsidP="008B0FD1">
      <w:pPr>
        <w:ind w:firstLine="709"/>
        <w:jc w:val="both"/>
        <w:rPr>
          <w:sz w:val="24"/>
          <w:szCs w:val="24"/>
        </w:rPr>
      </w:pPr>
    </w:p>
    <w:p w:rsidR="008B0FD1" w:rsidRPr="00462EB1" w:rsidRDefault="008B0FD1" w:rsidP="008B0FD1">
      <w:pPr>
        <w:ind w:firstLine="709"/>
        <w:jc w:val="both"/>
        <w:rPr>
          <w:sz w:val="24"/>
          <w:szCs w:val="24"/>
        </w:rPr>
      </w:pPr>
      <w:r w:rsidRPr="00462EB1">
        <w:rPr>
          <w:sz w:val="24"/>
          <w:szCs w:val="24"/>
        </w:rPr>
        <w:t>Предоставление муниципальной услуги включает в себя следующие административные процедуры:</w:t>
      </w:r>
    </w:p>
    <w:p w:rsidR="008B0FD1" w:rsidRPr="00462EB1" w:rsidRDefault="008B0FD1" w:rsidP="008B0FD1">
      <w:pPr>
        <w:ind w:firstLine="709"/>
        <w:jc w:val="both"/>
        <w:rPr>
          <w:sz w:val="24"/>
          <w:szCs w:val="24"/>
        </w:rPr>
      </w:pPr>
      <w:r w:rsidRPr="00462EB1">
        <w:rPr>
          <w:sz w:val="24"/>
          <w:szCs w:val="24"/>
        </w:rPr>
        <w:t>- прием и регистрация заявления о предоставлении муниципальной услуги и прилагаемых к нему документов - 1 рабочий день;</w:t>
      </w:r>
    </w:p>
    <w:p w:rsidR="008B0FD1" w:rsidRPr="00462EB1" w:rsidRDefault="008B0FD1" w:rsidP="008B0FD1">
      <w:pPr>
        <w:ind w:firstLine="709"/>
        <w:jc w:val="both"/>
        <w:rPr>
          <w:sz w:val="24"/>
          <w:szCs w:val="24"/>
        </w:rPr>
      </w:pPr>
      <w:r w:rsidRPr="00462EB1">
        <w:rPr>
          <w:sz w:val="24"/>
          <w:szCs w:val="24"/>
        </w:rPr>
        <w:t xml:space="preserve">- рассмотрение документов об оказании муниципальной услуги – </w:t>
      </w:r>
      <w:r>
        <w:rPr>
          <w:sz w:val="24"/>
          <w:szCs w:val="24"/>
        </w:rPr>
        <w:t>2</w:t>
      </w:r>
      <w:r w:rsidRPr="00462EB1">
        <w:rPr>
          <w:sz w:val="24"/>
          <w:szCs w:val="24"/>
        </w:rPr>
        <w:t xml:space="preserve"> рабочих дня;</w:t>
      </w:r>
    </w:p>
    <w:p w:rsidR="008B0FD1" w:rsidRPr="00462EB1" w:rsidRDefault="008B0FD1" w:rsidP="008B0FD1">
      <w:pPr>
        <w:ind w:firstLine="709"/>
        <w:jc w:val="both"/>
        <w:rPr>
          <w:sz w:val="24"/>
          <w:szCs w:val="24"/>
        </w:rPr>
      </w:pPr>
      <w:r w:rsidRPr="00462EB1">
        <w:rPr>
          <w:sz w:val="24"/>
          <w:szCs w:val="24"/>
        </w:rPr>
        <w:t>- принятие решения о предоставлении муниципальной услуги либо об отказе в предоставлении муниципальной услуги – 1 рабочий день;</w:t>
      </w:r>
    </w:p>
    <w:p w:rsidR="008B0FD1" w:rsidRPr="00462EB1" w:rsidRDefault="008B0FD1" w:rsidP="008B0FD1">
      <w:pPr>
        <w:ind w:firstLine="709"/>
        <w:jc w:val="both"/>
        <w:rPr>
          <w:sz w:val="24"/>
          <w:szCs w:val="24"/>
        </w:rPr>
      </w:pPr>
      <w:r w:rsidRPr="00462EB1">
        <w:rPr>
          <w:sz w:val="24"/>
          <w:szCs w:val="24"/>
        </w:rPr>
        <w:t>-выдача результата – 1 рабочий день.</w:t>
      </w:r>
    </w:p>
    <w:p w:rsidR="008B0FD1" w:rsidRPr="00462EB1" w:rsidRDefault="008B0FD1" w:rsidP="008B0FD1">
      <w:pPr>
        <w:ind w:firstLine="709"/>
        <w:jc w:val="both"/>
        <w:rPr>
          <w:sz w:val="24"/>
          <w:szCs w:val="24"/>
        </w:rPr>
      </w:pPr>
      <w:r w:rsidRPr="00462EB1">
        <w:rPr>
          <w:sz w:val="24"/>
          <w:szCs w:val="24"/>
          <w:u w:val="single"/>
        </w:rPr>
        <w:t>3.1. Прием и регистрация заявления о предоставлении муниципальной услуги и прилагаемых к нему документов</w:t>
      </w:r>
      <w:r w:rsidRPr="00462EB1">
        <w:rPr>
          <w:sz w:val="24"/>
          <w:szCs w:val="24"/>
        </w:rPr>
        <w:t>.</w:t>
      </w:r>
    </w:p>
    <w:p w:rsidR="008B0FD1" w:rsidRPr="00462EB1" w:rsidRDefault="008B0FD1" w:rsidP="008B0FD1">
      <w:pPr>
        <w:ind w:firstLine="709"/>
        <w:jc w:val="both"/>
        <w:rPr>
          <w:sz w:val="24"/>
          <w:szCs w:val="24"/>
        </w:rPr>
      </w:pPr>
      <w:r w:rsidRPr="00462EB1">
        <w:rPr>
          <w:sz w:val="24"/>
          <w:szCs w:val="24"/>
        </w:rPr>
        <w:t xml:space="preserve">3.1.1. Основание для начала административной процедуры: поступление в КАГиЗ через МФЦ, либо через ПГУ ЛО или ЕПГУ заявления и документов, перечисленных в пунктах 2.6.1, 2.6.1.1,  2.6.2, 2.6.3  настоящего Административного регламента. </w:t>
      </w:r>
    </w:p>
    <w:p w:rsidR="008B0FD1" w:rsidRPr="00462EB1" w:rsidRDefault="008B0FD1" w:rsidP="008B0FD1">
      <w:pPr>
        <w:ind w:firstLine="709"/>
        <w:jc w:val="both"/>
        <w:rPr>
          <w:sz w:val="24"/>
          <w:szCs w:val="24"/>
        </w:rPr>
      </w:pPr>
      <w:r w:rsidRPr="00462EB1">
        <w:rPr>
          <w:sz w:val="24"/>
          <w:szCs w:val="24"/>
        </w:rPr>
        <w:t>3.1.2. Лицо, ответственное за выполнение административной процедуры: специалист, ответственный за делопроизводство.</w:t>
      </w:r>
    </w:p>
    <w:p w:rsidR="008B0FD1" w:rsidRPr="00462EB1" w:rsidRDefault="008B0FD1" w:rsidP="008B0FD1">
      <w:pPr>
        <w:ind w:firstLine="709"/>
        <w:jc w:val="both"/>
        <w:rPr>
          <w:sz w:val="24"/>
          <w:szCs w:val="24"/>
        </w:rPr>
      </w:pPr>
      <w:r w:rsidRPr="00462EB1">
        <w:rPr>
          <w:sz w:val="24"/>
          <w:szCs w:val="24"/>
        </w:rPr>
        <w:t>3.1.3.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администрации Сосновоборского городского округа.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B0FD1" w:rsidRPr="003A1369" w:rsidRDefault="008B0FD1" w:rsidP="008B0FD1">
      <w:pPr>
        <w:ind w:firstLine="709"/>
        <w:jc w:val="both"/>
        <w:rPr>
          <w:sz w:val="24"/>
          <w:szCs w:val="24"/>
        </w:rPr>
      </w:pPr>
      <w:r w:rsidRPr="003A1369">
        <w:rPr>
          <w:sz w:val="24"/>
          <w:szCs w:val="24"/>
        </w:rPr>
        <w:t>3.1.4. Результат выполнения административной процедуры: регистрация заявления о предоставлении муниципальной услуги и прилагаемых к нему документов в КАГиЗ.</w:t>
      </w:r>
    </w:p>
    <w:p w:rsidR="008B0FD1" w:rsidRPr="00462EB1" w:rsidRDefault="008B0FD1" w:rsidP="008B0FD1">
      <w:pPr>
        <w:ind w:firstLine="709"/>
        <w:jc w:val="both"/>
        <w:rPr>
          <w:sz w:val="24"/>
          <w:szCs w:val="24"/>
        </w:rPr>
      </w:pPr>
      <w:r w:rsidRPr="003A1369">
        <w:rPr>
          <w:sz w:val="24"/>
          <w:szCs w:val="24"/>
        </w:rPr>
        <w:t>В случае выявления оснований для отказа в приеме документов, направление заявителю решения об отказе в приеме документов, необходимых для предоставления муниципальной услуги.</w:t>
      </w:r>
    </w:p>
    <w:p w:rsidR="008B0FD1" w:rsidRPr="00462EB1" w:rsidRDefault="008B0FD1" w:rsidP="008B0FD1">
      <w:pPr>
        <w:ind w:firstLine="709"/>
        <w:jc w:val="both"/>
        <w:rPr>
          <w:sz w:val="24"/>
          <w:szCs w:val="24"/>
          <w:u w:val="single"/>
        </w:rPr>
      </w:pPr>
      <w:r w:rsidRPr="00462EB1">
        <w:rPr>
          <w:sz w:val="24"/>
          <w:szCs w:val="24"/>
          <w:u w:val="single"/>
        </w:rPr>
        <w:t>3.2. Рассмотрение документов об оказании муниципальной услуги.</w:t>
      </w:r>
    </w:p>
    <w:p w:rsidR="008B0FD1" w:rsidRPr="00462EB1" w:rsidRDefault="008B0FD1" w:rsidP="008B0FD1">
      <w:pPr>
        <w:ind w:firstLine="709"/>
        <w:jc w:val="both"/>
        <w:rPr>
          <w:sz w:val="24"/>
          <w:szCs w:val="24"/>
        </w:rPr>
      </w:pPr>
      <w:r w:rsidRPr="00462EB1">
        <w:rPr>
          <w:sz w:val="24"/>
          <w:szCs w:val="24"/>
        </w:rPr>
        <w:t>3.2.1.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 и подготовку проекта решения</w:t>
      </w:r>
      <w:r w:rsidRPr="00462EB1">
        <w:rPr>
          <w:bCs/>
          <w:sz w:val="24"/>
          <w:szCs w:val="24"/>
        </w:rPr>
        <w:t>.</w:t>
      </w:r>
    </w:p>
    <w:p w:rsidR="008B0FD1" w:rsidRPr="00462EB1" w:rsidRDefault="008B0FD1" w:rsidP="008B0FD1">
      <w:pPr>
        <w:ind w:firstLine="709"/>
        <w:jc w:val="both"/>
        <w:rPr>
          <w:sz w:val="24"/>
          <w:szCs w:val="24"/>
        </w:rPr>
      </w:pPr>
      <w:r w:rsidRPr="00462EB1">
        <w:rPr>
          <w:sz w:val="24"/>
          <w:szCs w:val="24"/>
        </w:rPr>
        <w:t xml:space="preserve">3.2.2. Лицо, ответственное за выполнение административной процедуры: должностное лицо КАГиЗ. </w:t>
      </w:r>
    </w:p>
    <w:p w:rsidR="008B0FD1" w:rsidRPr="00462EB1" w:rsidRDefault="008B0FD1" w:rsidP="008B0FD1">
      <w:pPr>
        <w:ind w:firstLine="709"/>
        <w:jc w:val="both"/>
        <w:rPr>
          <w:sz w:val="24"/>
          <w:szCs w:val="24"/>
        </w:rPr>
      </w:pPr>
      <w:r w:rsidRPr="00462EB1">
        <w:rPr>
          <w:sz w:val="24"/>
          <w:szCs w:val="24"/>
        </w:rPr>
        <w:t>3.2.3. Содержание административного действия (административных действий), продолжительность и (или) максимальный срок его (их) выполнения.</w:t>
      </w:r>
    </w:p>
    <w:p w:rsidR="008B0FD1" w:rsidRPr="00462EB1" w:rsidRDefault="008B0FD1" w:rsidP="008B0FD1">
      <w:pPr>
        <w:ind w:firstLine="709"/>
        <w:jc w:val="both"/>
        <w:rPr>
          <w:sz w:val="24"/>
          <w:szCs w:val="24"/>
        </w:rPr>
      </w:pPr>
      <w:r w:rsidRPr="00462EB1">
        <w:rPr>
          <w:sz w:val="24"/>
          <w:szCs w:val="24"/>
        </w:rPr>
        <w:t>3.2.3.1. При принятии решения о выдаче разрешения на ввод объекта в эксплуатацию:</w:t>
      </w:r>
    </w:p>
    <w:p w:rsidR="008B0FD1" w:rsidRPr="00462EB1" w:rsidRDefault="008B0FD1" w:rsidP="008B0FD1">
      <w:pPr>
        <w:ind w:firstLine="709"/>
        <w:jc w:val="both"/>
        <w:rPr>
          <w:sz w:val="24"/>
          <w:szCs w:val="24"/>
        </w:rPr>
      </w:pPr>
      <w:r w:rsidRPr="00462EB1">
        <w:rPr>
          <w:sz w:val="24"/>
          <w:szCs w:val="24"/>
        </w:rPr>
        <w:t xml:space="preserve">а) проверка наличия и правильности </w:t>
      </w:r>
      <w:proofErr w:type="gramStart"/>
      <w:r w:rsidRPr="00462EB1">
        <w:rPr>
          <w:sz w:val="24"/>
          <w:szCs w:val="24"/>
        </w:rPr>
        <w:t>оформления</w:t>
      </w:r>
      <w:proofErr w:type="gramEnd"/>
      <w:r w:rsidRPr="00462EB1">
        <w:rPr>
          <w:sz w:val="24"/>
          <w:szCs w:val="24"/>
        </w:rPr>
        <w:t xml:space="preserve"> направленных заявителем документов – в течение 1 рабочего дня с даты регистрации заявления;</w:t>
      </w:r>
    </w:p>
    <w:p w:rsidR="008B0FD1" w:rsidRPr="00462EB1" w:rsidRDefault="008B0FD1" w:rsidP="008B0FD1">
      <w:pPr>
        <w:ind w:firstLine="709"/>
        <w:jc w:val="both"/>
        <w:rPr>
          <w:sz w:val="24"/>
          <w:szCs w:val="24"/>
        </w:rPr>
      </w:pPr>
      <w:proofErr w:type="gramStart"/>
      <w:r w:rsidRPr="00462EB1">
        <w:rPr>
          <w:sz w:val="24"/>
          <w:szCs w:val="24"/>
        </w:rPr>
        <w:t>б)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ввод объекта в эксплуатацию, о предоставлении указанных документов (их копий или сведений, содержащихся в них) в случае, если заявитель не представил такие документы - в течение двух рабочих дней с даты регистрации заявления;</w:t>
      </w:r>
      <w:proofErr w:type="gramEnd"/>
    </w:p>
    <w:p w:rsidR="008B0FD1" w:rsidRPr="00462EB1" w:rsidRDefault="008B0FD1" w:rsidP="008B0FD1">
      <w:pPr>
        <w:ind w:firstLine="709"/>
        <w:jc w:val="both"/>
        <w:rPr>
          <w:sz w:val="24"/>
          <w:szCs w:val="24"/>
        </w:rPr>
      </w:pPr>
      <w:proofErr w:type="gramStart"/>
      <w:r w:rsidRPr="00462EB1">
        <w:rPr>
          <w:sz w:val="24"/>
          <w:szCs w:val="24"/>
        </w:rPr>
        <w:t xml:space="preserve">в) рассмотрение направленных заявителем документов и документов, полученных по межведомственным запросам, а также осмотр построенного, реконструированного объекта </w:t>
      </w:r>
      <w:r w:rsidRPr="00462EB1">
        <w:rPr>
          <w:sz w:val="24"/>
          <w:szCs w:val="24"/>
        </w:rPr>
        <w:lastRenderedPageBreak/>
        <w:t>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w:t>
      </w:r>
      <w:proofErr w:type="gramEnd"/>
      <w:r w:rsidRPr="00462EB1">
        <w:rPr>
          <w:sz w:val="24"/>
          <w:szCs w:val="24"/>
        </w:rPr>
        <w:t xml:space="preserve"> </w:t>
      </w:r>
      <w:proofErr w:type="gramStart"/>
      <w:r w:rsidRPr="00462EB1">
        <w:rPr>
          <w:sz w:val="24"/>
          <w:szCs w:val="24"/>
        </w:rPr>
        <w:t>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w:t>
      </w:r>
      <w:proofErr w:type="gramEnd"/>
      <w:r w:rsidRPr="00462EB1">
        <w:rPr>
          <w:sz w:val="24"/>
          <w:szCs w:val="24"/>
        </w:rPr>
        <w:t xml:space="preserve">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 в течение </w:t>
      </w:r>
      <w:r>
        <w:rPr>
          <w:sz w:val="24"/>
          <w:szCs w:val="24"/>
        </w:rPr>
        <w:t>двух</w:t>
      </w:r>
      <w:r w:rsidRPr="00462EB1">
        <w:rPr>
          <w:sz w:val="24"/>
          <w:szCs w:val="24"/>
        </w:rPr>
        <w:t xml:space="preserve"> рабочих дней </w:t>
      </w:r>
      <w:proofErr w:type="gramStart"/>
      <w:r w:rsidRPr="00462EB1">
        <w:rPr>
          <w:sz w:val="24"/>
          <w:szCs w:val="24"/>
        </w:rPr>
        <w:t>с даты регистрации</w:t>
      </w:r>
      <w:proofErr w:type="gramEnd"/>
      <w:r w:rsidRPr="00462EB1">
        <w:rPr>
          <w:sz w:val="24"/>
          <w:szCs w:val="24"/>
        </w:rPr>
        <w:t xml:space="preserve"> заявления. </w:t>
      </w:r>
    </w:p>
    <w:p w:rsidR="008B0FD1" w:rsidRPr="00462EB1" w:rsidRDefault="008B0FD1" w:rsidP="008B0FD1">
      <w:pPr>
        <w:ind w:firstLine="709"/>
        <w:jc w:val="both"/>
        <w:rPr>
          <w:sz w:val="24"/>
          <w:szCs w:val="24"/>
        </w:rPr>
      </w:pPr>
      <w:r w:rsidRPr="00462EB1">
        <w:rPr>
          <w:sz w:val="24"/>
          <w:szCs w:val="24"/>
        </w:rPr>
        <w:t xml:space="preserve">Осмотр объекта капитального строительства проводится должностным лицом </w:t>
      </w:r>
      <w:r>
        <w:rPr>
          <w:sz w:val="24"/>
          <w:szCs w:val="24"/>
        </w:rPr>
        <w:t>КАГиЗ</w:t>
      </w:r>
      <w:r w:rsidRPr="00462EB1">
        <w:rPr>
          <w:sz w:val="24"/>
          <w:szCs w:val="24"/>
        </w:rPr>
        <w:t xml:space="preserve"> с участием законного представителя (иного уполномоченного представителя) застройщика. О времени проведения осмотра объекта капитального строительства должностное лицо </w:t>
      </w:r>
      <w:r>
        <w:rPr>
          <w:sz w:val="24"/>
          <w:szCs w:val="24"/>
        </w:rPr>
        <w:t>КАГиЗ</w:t>
      </w:r>
      <w:r w:rsidRPr="00462EB1">
        <w:rPr>
          <w:sz w:val="24"/>
          <w:szCs w:val="24"/>
        </w:rPr>
        <w:t xml:space="preserve"> сообщает заявителю по телефону, факсу или адресу электронной почты, </w:t>
      </w:r>
      <w:proofErr w:type="gramStart"/>
      <w:r w:rsidRPr="00462EB1">
        <w:rPr>
          <w:sz w:val="24"/>
          <w:szCs w:val="24"/>
        </w:rPr>
        <w:t>указанным</w:t>
      </w:r>
      <w:proofErr w:type="gramEnd"/>
      <w:r w:rsidRPr="00462EB1">
        <w:rPr>
          <w:sz w:val="24"/>
          <w:szCs w:val="24"/>
        </w:rPr>
        <w:t xml:space="preserve"> в заявлении. В случае неявки представителя застройщика осмотр проводится в его отсутствие. По результатам осмотра объекта капитального строительства составляется акт осмотра по форме согласно </w:t>
      </w:r>
      <w:hyperlink w:anchor="sub_1500" w:history="1">
        <w:r w:rsidRPr="00462EB1">
          <w:rPr>
            <w:sz w:val="24"/>
            <w:szCs w:val="24"/>
          </w:rPr>
          <w:t xml:space="preserve">Приложению </w:t>
        </w:r>
        <w:r>
          <w:rPr>
            <w:sz w:val="24"/>
            <w:szCs w:val="24"/>
          </w:rPr>
          <w:t>2</w:t>
        </w:r>
      </w:hyperlink>
      <w:r w:rsidRPr="00462EB1">
        <w:rPr>
          <w:sz w:val="24"/>
          <w:szCs w:val="24"/>
        </w:rPr>
        <w:t xml:space="preserve"> к настоящему Административному регламенту. Акт составляется не позднее следующего рабочего дня после проведения осмотра. Копия акта вручается (направляется) застройщику в течение двух рабочих дней со дня его составления;</w:t>
      </w:r>
    </w:p>
    <w:p w:rsidR="008B0FD1" w:rsidRPr="00462EB1" w:rsidRDefault="008B0FD1" w:rsidP="008B0FD1">
      <w:pPr>
        <w:autoSpaceDE w:val="0"/>
        <w:autoSpaceDN w:val="0"/>
        <w:adjustRightInd w:val="0"/>
        <w:ind w:firstLine="709"/>
        <w:jc w:val="both"/>
        <w:rPr>
          <w:sz w:val="24"/>
          <w:szCs w:val="24"/>
        </w:rPr>
      </w:pPr>
      <w:r w:rsidRPr="00462EB1">
        <w:rPr>
          <w:sz w:val="24"/>
          <w:szCs w:val="24"/>
        </w:rPr>
        <w:t xml:space="preserve">г) подготовка </w:t>
      </w:r>
      <w:hyperlink r:id="rId25">
        <w:r w:rsidRPr="00462EB1">
          <w:rPr>
            <w:sz w:val="24"/>
            <w:szCs w:val="24"/>
          </w:rPr>
          <w:t>разрешения</w:t>
        </w:r>
      </w:hyperlink>
      <w:r w:rsidRPr="00462EB1">
        <w:rPr>
          <w:sz w:val="24"/>
          <w:szCs w:val="24"/>
        </w:rPr>
        <w:t xml:space="preserve"> на ввод объекта в эксплуатацию по форме, утвержденной Приказом Минстроя России от 03.06.2022 № 446/</w:t>
      </w:r>
      <w:proofErr w:type="gramStart"/>
      <w:r w:rsidRPr="00462EB1">
        <w:rPr>
          <w:sz w:val="24"/>
          <w:szCs w:val="24"/>
        </w:rPr>
        <w:t>пр</w:t>
      </w:r>
      <w:proofErr w:type="gramEnd"/>
      <w:r w:rsidRPr="00462EB1">
        <w:rPr>
          <w:sz w:val="24"/>
          <w:szCs w:val="24"/>
        </w:rPr>
        <w:t xml:space="preserve"> «Об утверждении формы разрешения на строительство и формы разрешения на ввод объекта в эксплуатацию», или </w:t>
      </w:r>
      <w:hyperlink w:anchor="P1404">
        <w:r w:rsidRPr="00462EB1">
          <w:rPr>
            <w:sz w:val="24"/>
            <w:szCs w:val="24"/>
          </w:rPr>
          <w:t>решения</w:t>
        </w:r>
      </w:hyperlink>
      <w:r w:rsidRPr="00462EB1">
        <w:rPr>
          <w:sz w:val="24"/>
          <w:szCs w:val="24"/>
        </w:rPr>
        <w:t xml:space="preserve"> об отказе в выдаче разрешения на ввод объекта в эксплуатацию - в течение трех рабочих дней с даты регистрации заявления.</w:t>
      </w:r>
    </w:p>
    <w:p w:rsidR="008B0FD1" w:rsidRPr="00462EB1" w:rsidRDefault="008B0FD1" w:rsidP="008B0FD1">
      <w:pPr>
        <w:ind w:firstLine="709"/>
        <w:jc w:val="both"/>
        <w:rPr>
          <w:sz w:val="24"/>
          <w:szCs w:val="24"/>
        </w:rPr>
      </w:pPr>
      <w:r w:rsidRPr="00462EB1">
        <w:rPr>
          <w:sz w:val="24"/>
          <w:szCs w:val="24"/>
        </w:rPr>
        <w:t>Результат выполнения административной процедуры: подготовка разрешения на ввод объекта в эксплуатацию или проекта решения об отказе в выдаче разрешения на ввод объекта в эксплуатацию.</w:t>
      </w:r>
    </w:p>
    <w:p w:rsidR="008B0FD1" w:rsidRPr="00462EB1" w:rsidRDefault="008B0FD1" w:rsidP="008B0FD1">
      <w:pPr>
        <w:ind w:firstLine="709"/>
        <w:jc w:val="both"/>
        <w:rPr>
          <w:sz w:val="24"/>
          <w:szCs w:val="24"/>
        </w:rPr>
      </w:pPr>
      <w:r w:rsidRPr="00462EB1">
        <w:rPr>
          <w:sz w:val="24"/>
          <w:szCs w:val="24"/>
        </w:rPr>
        <w:t xml:space="preserve">3.2.3.2. </w:t>
      </w:r>
      <w:proofErr w:type="gramStart"/>
      <w:r w:rsidRPr="00462EB1">
        <w:rPr>
          <w:sz w:val="24"/>
          <w:szCs w:val="24"/>
        </w:rPr>
        <w:t>При принятии решения о внесении изменений в разрешение на ввод объекта в эксплуатацию</w:t>
      </w:r>
      <w:proofErr w:type="gramEnd"/>
      <w:r w:rsidRPr="00462EB1">
        <w:rPr>
          <w:sz w:val="24"/>
          <w:szCs w:val="24"/>
        </w:rPr>
        <w:t>:</w:t>
      </w:r>
    </w:p>
    <w:p w:rsidR="008B0FD1" w:rsidRPr="00462EB1" w:rsidRDefault="008B0FD1" w:rsidP="008B0FD1">
      <w:pPr>
        <w:ind w:firstLine="709"/>
        <w:jc w:val="both"/>
        <w:rPr>
          <w:sz w:val="24"/>
          <w:szCs w:val="24"/>
        </w:rPr>
      </w:pPr>
      <w:r w:rsidRPr="00462EB1">
        <w:rPr>
          <w:sz w:val="24"/>
          <w:szCs w:val="24"/>
        </w:rPr>
        <w:t xml:space="preserve">а) проверка наличия и правильности </w:t>
      </w:r>
      <w:proofErr w:type="gramStart"/>
      <w:r w:rsidRPr="00462EB1">
        <w:rPr>
          <w:sz w:val="24"/>
          <w:szCs w:val="24"/>
        </w:rPr>
        <w:t>оформления</w:t>
      </w:r>
      <w:proofErr w:type="gramEnd"/>
      <w:r w:rsidRPr="00462EB1">
        <w:rPr>
          <w:sz w:val="24"/>
          <w:szCs w:val="24"/>
        </w:rPr>
        <w:t xml:space="preserve"> направленных заявителем документов – в течение 1 рабочего дня с даты регистрации заявления;</w:t>
      </w:r>
    </w:p>
    <w:p w:rsidR="008B0FD1" w:rsidRPr="00462EB1" w:rsidRDefault="008B0FD1" w:rsidP="008B0FD1">
      <w:pPr>
        <w:ind w:firstLine="709"/>
        <w:jc w:val="both"/>
        <w:rPr>
          <w:sz w:val="24"/>
          <w:szCs w:val="24"/>
        </w:rPr>
      </w:pPr>
      <w:r w:rsidRPr="00462EB1">
        <w:rPr>
          <w:sz w:val="24"/>
          <w:szCs w:val="24"/>
        </w:rPr>
        <w:t xml:space="preserve">б) рассмотрение направленных заявителем документов – в течение </w:t>
      </w:r>
      <w:r>
        <w:rPr>
          <w:sz w:val="24"/>
          <w:szCs w:val="24"/>
        </w:rPr>
        <w:t>2</w:t>
      </w:r>
      <w:r w:rsidRPr="00462EB1">
        <w:rPr>
          <w:sz w:val="24"/>
          <w:szCs w:val="24"/>
        </w:rPr>
        <w:t xml:space="preserve"> рабочих дней </w:t>
      </w:r>
      <w:proofErr w:type="gramStart"/>
      <w:r w:rsidRPr="00462EB1">
        <w:rPr>
          <w:sz w:val="24"/>
          <w:szCs w:val="24"/>
        </w:rPr>
        <w:t>с даты регистрации</w:t>
      </w:r>
      <w:proofErr w:type="gramEnd"/>
      <w:r w:rsidRPr="00462EB1">
        <w:rPr>
          <w:sz w:val="24"/>
          <w:szCs w:val="24"/>
        </w:rPr>
        <w:t xml:space="preserve"> заявления;</w:t>
      </w:r>
    </w:p>
    <w:p w:rsidR="008B0FD1" w:rsidRPr="00462EB1" w:rsidRDefault="008B0FD1" w:rsidP="008B0FD1">
      <w:pPr>
        <w:ind w:firstLine="709"/>
        <w:jc w:val="both"/>
        <w:rPr>
          <w:sz w:val="24"/>
          <w:szCs w:val="24"/>
        </w:rPr>
      </w:pPr>
      <w:r w:rsidRPr="00462EB1">
        <w:rPr>
          <w:sz w:val="24"/>
          <w:szCs w:val="24"/>
        </w:rPr>
        <w:t xml:space="preserve">в) подготовка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 - в течение </w:t>
      </w:r>
      <w:r>
        <w:rPr>
          <w:sz w:val="24"/>
          <w:szCs w:val="24"/>
        </w:rPr>
        <w:t>2</w:t>
      </w:r>
      <w:r w:rsidRPr="00462EB1">
        <w:rPr>
          <w:sz w:val="24"/>
          <w:szCs w:val="24"/>
        </w:rPr>
        <w:t xml:space="preserve"> рабочих дней </w:t>
      </w:r>
      <w:proofErr w:type="gramStart"/>
      <w:r w:rsidRPr="00462EB1">
        <w:rPr>
          <w:sz w:val="24"/>
          <w:szCs w:val="24"/>
        </w:rPr>
        <w:t>с даты регистрации</w:t>
      </w:r>
      <w:proofErr w:type="gramEnd"/>
      <w:r w:rsidRPr="00462EB1">
        <w:rPr>
          <w:sz w:val="24"/>
          <w:szCs w:val="24"/>
        </w:rPr>
        <w:t xml:space="preserve"> заявления.</w:t>
      </w:r>
    </w:p>
    <w:p w:rsidR="008B0FD1" w:rsidRPr="00462EB1" w:rsidRDefault="008B0FD1" w:rsidP="008B0FD1">
      <w:pPr>
        <w:ind w:firstLine="709"/>
        <w:jc w:val="both"/>
        <w:rPr>
          <w:sz w:val="24"/>
          <w:szCs w:val="24"/>
        </w:rPr>
      </w:pPr>
      <w:r w:rsidRPr="00462EB1">
        <w:rPr>
          <w:sz w:val="24"/>
          <w:szCs w:val="24"/>
        </w:rPr>
        <w:t>Результат выполнения административной процедуры: подготовка проекта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w:t>
      </w:r>
    </w:p>
    <w:p w:rsidR="008B0FD1" w:rsidRPr="00462EB1" w:rsidRDefault="008B0FD1" w:rsidP="008B0FD1">
      <w:pPr>
        <w:ind w:firstLine="709"/>
        <w:jc w:val="both"/>
        <w:rPr>
          <w:sz w:val="24"/>
          <w:szCs w:val="24"/>
          <w:u w:val="single"/>
        </w:rPr>
      </w:pPr>
      <w:r w:rsidRPr="00462EB1">
        <w:rPr>
          <w:sz w:val="24"/>
          <w:szCs w:val="24"/>
          <w:u w:val="single"/>
        </w:rPr>
        <w:t xml:space="preserve">3.3. Принятие решения о предоставлении муниципальной услуги либо об отказе в предоставлении муниципальной услуги </w:t>
      </w:r>
    </w:p>
    <w:p w:rsidR="008B0FD1" w:rsidRPr="00462EB1" w:rsidRDefault="008B0FD1" w:rsidP="008B0FD1">
      <w:pPr>
        <w:ind w:firstLine="709"/>
        <w:jc w:val="both"/>
        <w:rPr>
          <w:sz w:val="24"/>
          <w:szCs w:val="24"/>
        </w:rPr>
      </w:pPr>
      <w:r w:rsidRPr="00462EB1">
        <w:rPr>
          <w:sz w:val="24"/>
          <w:szCs w:val="24"/>
        </w:rPr>
        <w:t xml:space="preserve">3.3.1. Основание для начала административной процедуры: представление должностным лицом </w:t>
      </w:r>
      <w:r>
        <w:rPr>
          <w:sz w:val="24"/>
          <w:szCs w:val="24"/>
        </w:rPr>
        <w:t>КАГиЗ</w:t>
      </w:r>
      <w:r w:rsidRPr="00462EB1">
        <w:rPr>
          <w:sz w:val="24"/>
          <w:szCs w:val="24"/>
        </w:rPr>
        <w:t>,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B0FD1" w:rsidRPr="00462EB1" w:rsidRDefault="008B0FD1" w:rsidP="008B0FD1">
      <w:pPr>
        <w:ind w:firstLine="709"/>
        <w:jc w:val="both"/>
        <w:rPr>
          <w:sz w:val="24"/>
          <w:szCs w:val="24"/>
        </w:rPr>
      </w:pPr>
      <w:r w:rsidRPr="00462EB1">
        <w:rPr>
          <w:sz w:val="24"/>
          <w:szCs w:val="24"/>
        </w:rPr>
        <w:lastRenderedPageBreak/>
        <w:t>3.3.2. Содержание административного действия: рассмотрение проекта решения, а также заявления и представленных документов должностным лицом, ответственным за принятие и подписание решения о предоставлении муниципальной услуги или об отказе в предоставлении муниципальной услуги.</w:t>
      </w:r>
    </w:p>
    <w:p w:rsidR="008B0FD1" w:rsidRPr="00462EB1" w:rsidRDefault="008B0FD1" w:rsidP="008B0FD1">
      <w:pPr>
        <w:ind w:firstLine="709"/>
        <w:jc w:val="both"/>
        <w:rPr>
          <w:sz w:val="24"/>
          <w:szCs w:val="24"/>
        </w:rPr>
      </w:pPr>
      <w:r w:rsidRPr="00462EB1">
        <w:rPr>
          <w:sz w:val="24"/>
          <w:szCs w:val="24"/>
        </w:rPr>
        <w:t xml:space="preserve">Продолжительность </w:t>
      </w:r>
      <w:proofErr w:type="gramStart"/>
      <w:r w:rsidRPr="00462EB1">
        <w:rPr>
          <w:sz w:val="24"/>
          <w:szCs w:val="24"/>
        </w:rPr>
        <w:t>и(</w:t>
      </w:r>
      <w:proofErr w:type="gramEnd"/>
      <w:r w:rsidRPr="00462EB1">
        <w:rPr>
          <w:sz w:val="24"/>
          <w:szCs w:val="24"/>
        </w:rPr>
        <w:t>или) максимальный срок выполнения административного действия: 1 рабочий день с даты окончания предыдущей административной процедуры.</w:t>
      </w:r>
    </w:p>
    <w:p w:rsidR="008B0FD1" w:rsidRPr="00462EB1" w:rsidRDefault="008B0FD1" w:rsidP="008B0FD1">
      <w:pPr>
        <w:ind w:firstLine="709"/>
        <w:jc w:val="both"/>
        <w:rPr>
          <w:sz w:val="24"/>
          <w:szCs w:val="24"/>
        </w:rPr>
      </w:pPr>
      <w:r w:rsidRPr="00462EB1">
        <w:rPr>
          <w:sz w:val="24"/>
          <w:szCs w:val="24"/>
        </w:rPr>
        <w:t>3.3.3. Лицо, ответственное за выполнение административной процедуры: Председатель КАГиЗ.</w:t>
      </w:r>
    </w:p>
    <w:p w:rsidR="008B0FD1" w:rsidRPr="00462EB1" w:rsidRDefault="008B0FD1" w:rsidP="008B0FD1">
      <w:pPr>
        <w:ind w:firstLine="709"/>
        <w:jc w:val="both"/>
        <w:rPr>
          <w:sz w:val="24"/>
          <w:szCs w:val="24"/>
        </w:rPr>
      </w:pPr>
      <w:r w:rsidRPr="00462EB1">
        <w:rPr>
          <w:sz w:val="24"/>
          <w:szCs w:val="24"/>
        </w:rPr>
        <w:t>3.3.4. Критерии принятия решения.</w:t>
      </w:r>
    </w:p>
    <w:p w:rsidR="008B0FD1" w:rsidRPr="00462EB1" w:rsidRDefault="008B0FD1" w:rsidP="008B0FD1">
      <w:pPr>
        <w:ind w:firstLine="709"/>
        <w:jc w:val="both"/>
        <w:rPr>
          <w:sz w:val="24"/>
          <w:szCs w:val="24"/>
        </w:rPr>
      </w:pPr>
      <w:r w:rsidRPr="00462EB1">
        <w:rPr>
          <w:sz w:val="24"/>
          <w:szCs w:val="24"/>
        </w:rPr>
        <w:t>3.3.4.1. Критерием принятия решения о подготовке и подписании разрешения на ввод объекта в эксплуатацию является совокупность следующих обстоятельств:</w:t>
      </w:r>
    </w:p>
    <w:p w:rsidR="008B0FD1" w:rsidRPr="00462EB1" w:rsidRDefault="008B0FD1" w:rsidP="008B0FD1">
      <w:pPr>
        <w:ind w:firstLine="709"/>
        <w:jc w:val="both"/>
        <w:rPr>
          <w:sz w:val="24"/>
          <w:szCs w:val="24"/>
        </w:rPr>
      </w:pPr>
      <w:r w:rsidRPr="00462EB1">
        <w:rPr>
          <w:sz w:val="24"/>
          <w:szCs w:val="24"/>
        </w:rPr>
        <w:t xml:space="preserve">а) наличие всех документов и сведений, предусмотренных </w:t>
      </w:r>
      <w:hyperlink w:anchor="P123">
        <w:r w:rsidRPr="00462EB1">
          <w:rPr>
            <w:sz w:val="24"/>
            <w:szCs w:val="24"/>
          </w:rPr>
          <w:t>пунктами 2.6</w:t>
        </w:r>
      </w:hyperlink>
      <w:r w:rsidRPr="00462EB1">
        <w:rPr>
          <w:sz w:val="24"/>
          <w:szCs w:val="24"/>
        </w:rPr>
        <w:t>.1, 2.6.1.1, 2.6.2</w:t>
      </w:r>
      <w:r>
        <w:rPr>
          <w:sz w:val="24"/>
          <w:szCs w:val="24"/>
        </w:rPr>
        <w:t>,</w:t>
      </w:r>
      <w:r w:rsidRPr="00462EB1">
        <w:rPr>
          <w:sz w:val="24"/>
          <w:szCs w:val="24"/>
        </w:rPr>
        <w:t xml:space="preserve"> </w:t>
      </w:r>
      <w:hyperlink w:anchor="P138">
        <w:r w:rsidRPr="00462EB1">
          <w:rPr>
            <w:sz w:val="24"/>
            <w:szCs w:val="24"/>
          </w:rPr>
          <w:t>2.6.3</w:t>
        </w:r>
      </w:hyperlink>
      <w:r w:rsidRPr="00462EB1">
        <w:rPr>
          <w:sz w:val="24"/>
          <w:szCs w:val="24"/>
        </w:rPr>
        <w:t xml:space="preserve"> настоящего Административного регламента;</w:t>
      </w:r>
    </w:p>
    <w:p w:rsidR="008B0FD1" w:rsidRPr="00462EB1" w:rsidRDefault="008B0FD1" w:rsidP="008B0FD1">
      <w:pPr>
        <w:ind w:firstLine="709"/>
        <w:jc w:val="both"/>
        <w:rPr>
          <w:sz w:val="24"/>
          <w:szCs w:val="24"/>
        </w:rPr>
      </w:pPr>
      <w:proofErr w:type="gramStart"/>
      <w:r w:rsidRPr="00462EB1">
        <w:rPr>
          <w:sz w:val="24"/>
          <w:szCs w:val="24"/>
        </w:rPr>
        <w:t>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w:t>
      </w:r>
      <w:proofErr w:type="gramEnd"/>
      <w:r w:rsidRPr="00462EB1">
        <w:rPr>
          <w:sz w:val="24"/>
          <w:szCs w:val="24"/>
        </w:rPr>
        <w:t xml:space="preserve">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8B0FD1" w:rsidRPr="00462EB1" w:rsidRDefault="008B0FD1" w:rsidP="008B0FD1">
      <w:pPr>
        <w:ind w:firstLine="709"/>
        <w:jc w:val="both"/>
        <w:rPr>
          <w:sz w:val="24"/>
          <w:szCs w:val="24"/>
        </w:rPr>
      </w:pPr>
      <w:r w:rsidRPr="00462EB1">
        <w:rPr>
          <w:sz w:val="24"/>
          <w:szCs w:val="24"/>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8B0FD1" w:rsidRPr="00462EB1" w:rsidRDefault="008B0FD1" w:rsidP="008B0FD1">
      <w:pPr>
        <w:ind w:firstLine="709"/>
        <w:jc w:val="both"/>
        <w:rPr>
          <w:sz w:val="24"/>
          <w:szCs w:val="24"/>
        </w:rPr>
      </w:pPr>
      <w:r w:rsidRPr="00462EB1">
        <w:rPr>
          <w:sz w:val="24"/>
          <w:szCs w:val="24"/>
        </w:rPr>
        <w:t>г) соответствие параметров построенного, реконструированного объекта капитального строительства проектной документации;</w:t>
      </w:r>
    </w:p>
    <w:p w:rsidR="008B0FD1" w:rsidRPr="00462EB1" w:rsidRDefault="008B0FD1" w:rsidP="008B0FD1">
      <w:pPr>
        <w:ind w:firstLine="709"/>
        <w:jc w:val="both"/>
        <w:rPr>
          <w:sz w:val="24"/>
          <w:szCs w:val="24"/>
        </w:rPr>
      </w:pPr>
      <w:r w:rsidRPr="00462EB1">
        <w:rPr>
          <w:sz w:val="24"/>
          <w:szCs w:val="24"/>
        </w:rPr>
        <w:t>д)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8B0FD1" w:rsidRPr="00462EB1" w:rsidRDefault="008B0FD1" w:rsidP="008B0FD1">
      <w:pPr>
        <w:ind w:firstLine="709"/>
        <w:jc w:val="both"/>
        <w:rPr>
          <w:sz w:val="24"/>
          <w:szCs w:val="24"/>
        </w:rPr>
      </w:pPr>
      <w:r w:rsidRPr="00462EB1">
        <w:rPr>
          <w:sz w:val="24"/>
          <w:szCs w:val="24"/>
        </w:rPr>
        <w:t>3.3.4.2. Критерием принятия решения о подготовке и подписании решения об отказе в выдаче разрешения на ввод объекта в эксплуатацию является наличие одного из следующих обстоятельств:</w:t>
      </w:r>
    </w:p>
    <w:p w:rsidR="008B0FD1" w:rsidRPr="00462EB1" w:rsidRDefault="008B0FD1" w:rsidP="008B0FD1">
      <w:pPr>
        <w:ind w:firstLine="709"/>
        <w:jc w:val="both"/>
        <w:rPr>
          <w:sz w:val="24"/>
          <w:szCs w:val="24"/>
        </w:rPr>
      </w:pPr>
      <w:r w:rsidRPr="00462EB1">
        <w:rPr>
          <w:sz w:val="24"/>
          <w:szCs w:val="24"/>
        </w:rPr>
        <w:t xml:space="preserve">а) отсутствие одного или нескольких документов, предусмотренных </w:t>
      </w:r>
      <w:hyperlink w:anchor="P123">
        <w:r w:rsidRPr="00462EB1">
          <w:rPr>
            <w:sz w:val="24"/>
            <w:szCs w:val="24"/>
          </w:rPr>
          <w:t>пунктами 2.6</w:t>
        </w:r>
      </w:hyperlink>
      <w:r w:rsidRPr="00462EB1">
        <w:rPr>
          <w:sz w:val="24"/>
          <w:szCs w:val="24"/>
        </w:rPr>
        <w:t>.1, 2.6.1.1, 2.6.2 настоящего Административного регламента;</w:t>
      </w:r>
    </w:p>
    <w:p w:rsidR="008B0FD1" w:rsidRPr="00462EB1" w:rsidRDefault="008B0FD1" w:rsidP="008B0FD1">
      <w:pPr>
        <w:ind w:firstLine="709"/>
        <w:jc w:val="both"/>
        <w:rPr>
          <w:sz w:val="24"/>
          <w:szCs w:val="24"/>
        </w:rPr>
      </w:pPr>
      <w:proofErr w:type="gramStart"/>
      <w:r w:rsidRPr="00462EB1">
        <w:rPr>
          <w:sz w:val="24"/>
          <w:szCs w:val="24"/>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w:t>
      </w:r>
      <w:proofErr w:type="gramEnd"/>
      <w:r w:rsidRPr="00462EB1">
        <w:rPr>
          <w:sz w:val="24"/>
          <w:szCs w:val="24"/>
        </w:rPr>
        <w:t xml:space="preserve">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8B0FD1" w:rsidRPr="00462EB1" w:rsidRDefault="008B0FD1" w:rsidP="008B0FD1">
      <w:pPr>
        <w:ind w:firstLine="709"/>
        <w:jc w:val="both"/>
        <w:rPr>
          <w:sz w:val="24"/>
          <w:szCs w:val="24"/>
        </w:rPr>
      </w:pPr>
      <w:proofErr w:type="gramStart"/>
      <w:r w:rsidRPr="00462EB1">
        <w:rPr>
          <w:sz w:val="24"/>
          <w:szCs w:val="24"/>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6">
        <w:r w:rsidRPr="00462EB1">
          <w:rPr>
            <w:sz w:val="24"/>
            <w:szCs w:val="24"/>
          </w:rPr>
          <w:t>частью 6.2</w:t>
        </w:r>
      </w:hyperlink>
      <w:r w:rsidRPr="00462EB1">
        <w:rPr>
          <w:sz w:val="24"/>
          <w:szCs w:val="24"/>
        </w:rPr>
        <w:t xml:space="preserve"> статьи 55 Градостроительного кодекса Российской Федерации;</w:t>
      </w:r>
      <w:proofErr w:type="gramEnd"/>
    </w:p>
    <w:p w:rsidR="008B0FD1" w:rsidRPr="00462EB1" w:rsidRDefault="008B0FD1" w:rsidP="008B0FD1">
      <w:pPr>
        <w:ind w:firstLine="709"/>
        <w:jc w:val="both"/>
        <w:rPr>
          <w:sz w:val="24"/>
          <w:szCs w:val="24"/>
        </w:rPr>
      </w:pPr>
      <w:r w:rsidRPr="00462EB1">
        <w:rPr>
          <w:sz w:val="24"/>
          <w:szCs w:val="24"/>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462EB1">
        <w:rPr>
          <w:sz w:val="24"/>
          <w:szCs w:val="24"/>
        </w:rPr>
        <w:t xml:space="preserve">случаев изменения </w:t>
      </w:r>
      <w:r w:rsidRPr="00462EB1">
        <w:rPr>
          <w:sz w:val="24"/>
          <w:szCs w:val="24"/>
        </w:rPr>
        <w:lastRenderedPageBreak/>
        <w:t>площади объекта капитального строительства</w:t>
      </w:r>
      <w:proofErr w:type="gramEnd"/>
      <w:r w:rsidRPr="00462EB1">
        <w:rPr>
          <w:sz w:val="24"/>
          <w:szCs w:val="24"/>
        </w:rPr>
        <w:t xml:space="preserve"> или протяженности линейного объекта капитального строительства в соответствии с </w:t>
      </w:r>
      <w:hyperlink r:id="rId27">
        <w:r w:rsidRPr="00462EB1">
          <w:rPr>
            <w:sz w:val="24"/>
            <w:szCs w:val="24"/>
          </w:rPr>
          <w:t>частью 6.2</w:t>
        </w:r>
      </w:hyperlink>
      <w:r w:rsidRPr="00462EB1">
        <w:rPr>
          <w:sz w:val="24"/>
          <w:szCs w:val="24"/>
        </w:rPr>
        <w:t xml:space="preserve"> статьи 55 Градостроительного кодекса Российской Федерации;</w:t>
      </w:r>
    </w:p>
    <w:p w:rsidR="008B0FD1" w:rsidRPr="00462EB1" w:rsidRDefault="008B0FD1" w:rsidP="008B0FD1">
      <w:pPr>
        <w:ind w:firstLine="709"/>
        <w:jc w:val="both"/>
        <w:rPr>
          <w:sz w:val="24"/>
          <w:szCs w:val="24"/>
        </w:rPr>
      </w:pPr>
      <w:r w:rsidRPr="00462EB1">
        <w:rPr>
          <w:sz w:val="24"/>
          <w:szCs w:val="24"/>
        </w:rPr>
        <w:t xml:space="preserve">д) несоответствие объекта капитального строительства разрешенному использованию земельного участка </w:t>
      </w:r>
      <w:proofErr w:type="gramStart"/>
      <w:r w:rsidRPr="00462EB1">
        <w:rPr>
          <w:sz w:val="24"/>
          <w:szCs w:val="24"/>
        </w:rPr>
        <w:t>и(</w:t>
      </w:r>
      <w:proofErr w:type="gramEnd"/>
      <w:r w:rsidRPr="00462EB1">
        <w:rPr>
          <w:sz w:val="24"/>
          <w:szCs w:val="24"/>
        </w:rPr>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8">
        <w:r w:rsidRPr="00462EB1">
          <w:rPr>
            <w:sz w:val="24"/>
            <w:szCs w:val="24"/>
          </w:rPr>
          <w:t>пунктом 9 части 7 статьи 51</w:t>
        </w:r>
      </w:hyperlink>
      <w:r w:rsidRPr="00462EB1">
        <w:rPr>
          <w:sz w:val="24"/>
          <w:szCs w:val="24"/>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B0FD1" w:rsidRPr="00462EB1" w:rsidRDefault="008B0FD1" w:rsidP="008B0FD1">
      <w:pPr>
        <w:ind w:firstLine="709"/>
        <w:jc w:val="both"/>
        <w:rPr>
          <w:sz w:val="24"/>
          <w:szCs w:val="24"/>
        </w:rPr>
      </w:pPr>
      <w:r w:rsidRPr="00462EB1">
        <w:rPr>
          <w:sz w:val="24"/>
          <w:szCs w:val="24"/>
        </w:rPr>
        <w:t>Неполучение (несвоевременное получение) документов, предусмотренных пунктом 2.7 настоящего Административного регламента, запрошенных в рамках межведомственного информационного взаимодействия, не может являться основанием для отказа в выдаче разрешения на ввод объекта в эксплуатацию.</w:t>
      </w:r>
    </w:p>
    <w:p w:rsidR="008B0FD1" w:rsidRPr="00462EB1" w:rsidRDefault="008B0FD1" w:rsidP="008B0FD1">
      <w:pPr>
        <w:ind w:firstLine="709"/>
        <w:jc w:val="both"/>
        <w:rPr>
          <w:sz w:val="24"/>
          <w:szCs w:val="24"/>
        </w:rPr>
      </w:pPr>
      <w:r w:rsidRPr="00462EB1">
        <w:rPr>
          <w:sz w:val="24"/>
          <w:szCs w:val="24"/>
        </w:rPr>
        <w:t>3.3.4.3. Критерием принятия решения о подготовке и подписании решения о внесении изменений в разрешение на ввод объекта в эксплуатацию является совокупность следующих обстоятельств:</w:t>
      </w:r>
    </w:p>
    <w:p w:rsidR="008B0FD1" w:rsidRPr="00462EB1" w:rsidRDefault="008B0FD1" w:rsidP="008B0FD1">
      <w:pPr>
        <w:ind w:firstLine="709"/>
        <w:jc w:val="both"/>
        <w:rPr>
          <w:sz w:val="24"/>
          <w:szCs w:val="24"/>
        </w:rPr>
      </w:pPr>
      <w:r w:rsidRPr="00462EB1">
        <w:rPr>
          <w:sz w:val="24"/>
          <w:szCs w:val="24"/>
        </w:rPr>
        <w:t xml:space="preserve">а) наличие всех документов, предусмотренных </w:t>
      </w:r>
      <w:hyperlink w:anchor="P123">
        <w:r w:rsidRPr="00462EB1">
          <w:rPr>
            <w:sz w:val="24"/>
            <w:szCs w:val="24"/>
          </w:rPr>
          <w:t>пунктом 2.6</w:t>
        </w:r>
      </w:hyperlink>
      <w:r w:rsidRPr="00462EB1">
        <w:rPr>
          <w:sz w:val="24"/>
          <w:szCs w:val="24"/>
        </w:rPr>
        <w:t>.3 настоящего Административного регламента;</w:t>
      </w:r>
    </w:p>
    <w:p w:rsidR="008B0FD1" w:rsidRPr="00462EB1" w:rsidRDefault="008B0FD1" w:rsidP="008B0FD1">
      <w:pPr>
        <w:ind w:firstLine="709"/>
        <w:jc w:val="both"/>
        <w:rPr>
          <w:sz w:val="24"/>
          <w:szCs w:val="24"/>
        </w:rPr>
      </w:pPr>
      <w:proofErr w:type="gramStart"/>
      <w:r w:rsidRPr="00462EB1">
        <w:rPr>
          <w:sz w:val="24"/>
          <w:szCs w:val="24"/>
        </w:rPr>
        <w:t>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w:t>
      </w:r>
      <w:proofErr w:type="gramEnd"/>
      <w:r w:rsidRPr="00462EB1">
        <w:rPr>
          <w:sz w:val="24"/>
          <w:szCs w:val="24"/>
        </w:rPr>
        <w:t xml:space="preserve">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8B0FD1" w:rsidRPr="00462EB1" w:rsidRDefault="008B0FD1" w:rsidP="008B0FD1">
      <w:pPr>
        <w:ind w:firstLine="709"/>
        <w:jc w:val="both"/>
        <w:rPr>
          <w:sz w:val="24"/>
          <w:szCs w:val="24"/>
        </w:rPr>
      </w:pPr>
      <w:r w:rsidRPr="00462EB1">
        <w:rPr>
          <w:sz w:val="24"/>
          <w:szCs w:val="24"/>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8B0FD1" w:rsidRPr="00462EB1" w:rsidRDefault="008B0FD1" w:rsidP="008B0FD1">
      <w:pPr>
        <w:ind w:firstLine="709"/>
        <w:jc w:val="both"/>
        <w:rPr>
          <w:sz w:val="24"/>
          <w:szCs w:val="24"/>
        </w:rPr>
      </w:pPr>
      <w:r w:rsidRPr="00462EB1">
        <w:rPr>
          <w:sz w:val="24"/>
          <w:szCs w:val="24"/>
        </w:rPr>
        <w:t>г) соответствие параметров построенного, реконструированного объекта капитального строительства проектной документации;</w:t>
      </w:r>
    </w:p>
    <w:p w:rsidR="008B0FD1" w:rsidRPr="00462EB1" w:rsidRDefault="008B0FD1" w:rsidP="008B0FD1">
      <w:pPr>
        <w:ind w:firstLine="709"/>
        <w:jc w:val="both"/>
        <w:rPr>
          <w:sz w:val="24"/>
          <w:szCs w:val="24"/>
        </w:rPr>
      </w:pPr>
      <w:r w:rsidRPr="00462EB1">
        <w:rPr>
          <w:sz w:val="24"/>
          <w:szCs w:val="24"/>
        </w:rPr>
        <w:t>д)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8B0FD1" w:rsidRPr="00462EB1" w:rsidRDefault="008B0FD1" w:rsidP="008B0FD1">
      <w:pPr>
        <w:ind w:firstLine="709"/>
        <w:jc w:val="both"/>
        <w:rPr>
          <w:sz w:val="24"/>
          <w:szCs w:val="24"/>
        </w:rPr>
      </w:pPr>
      <w:r w:rsidRPr="00462EB1">
        <w:rPr>
          <w:sz w:val="24"/>
          <w:szCs w:val="24"/>
        </w:rPr>
        <w:t xml:space="preserve">3.3.4.4. Критерием принятия решения о подготовке и подписании решения </w:t>
      </w:r>
      <w:proofErr w:type="gramStart"/>
      <w:r w:rsidRPr="00462EB1">
        <w:rPr>
          <w:sz w:val="24"/>
          <w:szCs w:val="24"/>
        </w:rPr>
        <w:t>об отказе во внесении изменений в разрешение на ввод объекта в эксплуатацию</w:t>
      </w:r>
      <w:proofErr w:type="gramEnd"/>
      <w:r w:rsidRPr="00462EB1">
        <w:rPr>
          <w:sz w:val="24"/>
          <w:szCs w:val="24"/>
        </w:rPr>
        <w:t xml:space="preserve"> является наличие одного из следующих обстоятельств:</w:t>
      </w:r>
    </w:p>
    <w:p w:rsidR="008B0FD1" w:rsidRPr="00462EB1" w:rsidRDefault="008B0FD1" w:rsidP="008B0FD1">
      <w:pPr>
        <w:ind w:firstLine="709"/>
        <w:jc w:val="both"/>
        <w:rPr>
          <w:sz w:val="24"/>
          <w:szCs w:val="24"/>
        </w:rPr>
      </w:pPr>
      <w:r w:rsidRPr="00462EB1">
        <w:rPr>
          <w:sz w:val="24"/>
          <w:szCs w:val="24"/>
        </w:rPr>
        <w:t xml:space="preserve">а) отсутствие одного или нескольких документов, предусмотренных </w:t>
      </w:r>
      <w:hyperlink w:anchor="P123">
        <w:r w:rsidRPr="00462EB1">
          <w:rPr>
            <w:sz w:val="24"/>
            <w:szCs w:val="24"/>
          </w:rPr>
          <w:t>пунктом 2.6</w:t>
        </w:r>
      </w:hyperlink>
      <w:r w:rsidRPr="00462EB1">
        <w:rPr>
          <w:sz w:val="24"/>
          <w:szCs w:val="24"/>
        </w:rPr>
        <w:t>.3 настоящего Административного регламента;</w:t>
      </w:r>
    </w:p>
    <w:p w:rsidR="008B0FD1" w:rsidRPr="00462EB1" w:rsidRDefault="008B0FD1" w:rsidP="008B0FD1">
      <w:pPr>
        <w:ind w:firstLine="709"/>
        <w:jc w:val="both"/>
        <w:rPr>
          <w:sz w:val="24"/>
          <w:szCs w:val="24"/>
        </w:rPr>
      </w:pPr>
      <w:proofErr w:type="gramStart"/>
      <w:r w:rsidRPr="00462EB1">
        <w:rPr>
          <w:sz w:val="24"/>
          <w:szCs w:val="24"/>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w:t>
      </w:r>
      <w:proofErr w:type="gramEnd"/>
      <w:r w:rsidRPr="00462EB1">
        <w:rPr>
          <w:sz w:val="24"/>
          <w:szCs w:val="24"/>
        </w:rPr>
        <w:t xml:space="preserve"> проектом планировки территории, в случае выдачи разрешения на ввод в </w:t>
      </w:r>
      <w:r w:rsidRPr="00462EB1">
        <w:rPr>
          <w:sz w:val="24"/>
          <w:szCs w:val="24"/>
        </w:rPr>
        <w:lastRenderedPageBreak/>
        <w:t>эксплуатацию линейного объекта, для размещения которого не требуется образования земельного участка;</w:t>
      </w:r>
    </w:p>
    <w:p w:rsidR="008B0FD1" w:rsidRPr="00462EB1" w:rsidRDefault="008B0FD1" w:rsidP="008B0FD1">
      <w:pPr>
        <w:ind w:firstLine="709"/>
        <w:jc w:val="both"/>
        <w:rPr>
          <w:sz w:val="24"/>
          <w:szCs w:val="24"/>
        </w:rPr>
      </w:pPr>
      <w:proofErr w:type="gramStart"/>
      <w:r w:rsidRPr="00462EB1">
        <w:rPr>
          <w:sz w:val="24"/>
          <w:szCs w:val="24"/>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9">
        <w:r w:rsidRPr="00462EB1">
          <w:rPr>
            <w:sz w:val="24"/>
            <w:szCs w:val="24"/>
          </w:rPr>
          <w:t>частью 6.2</w:t>
        </w:r>
      </w:hyperlink>
      <w:r w:rsidRPr="00462EB1">
        <w:rPr>
          <w:sz w:val="24"/>
          <w:szCs w:val="24"/>
        </w:rPr>
        <w:t xml:space="preserve"> статьи 55 Градостроительного кодекса Российской Федерации;</w:t>
      </w:r>
      <w:proofErr w:type="gramEnd"/>
    </w:p>
    <w:p w:rsidR="008B0FD1" w:rsidRPr="00462EB1" w:rsidRDefault="008B0FD1" w:rsidP="008B0FD1">
      <w:pPr>
        <w:ind w:firstLine="709"/>
        <w:jc w:val="both"/>
        <w:rPr>
          <w:sz w:val="24"/>
          <w:szCs w:val="24"/>
        </w:rPr>
      </w:pPr>
      <w:r w:rsidRPr="00462EB1">
        <w:rPr>
          <w:sz w:val="24"/>
          <w:szCs w:val="24"/>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462EB1">
        <w:rPr>
          <w:sz w:val="24"/>
          <w:szCs w:val="24"/>
        </w:rPr>
        <w:t>случаев изменения площади объекта капитального строительства</w:t>
      </w:r>
      <w:proofErr w:type="gramEnd"/>
      <w:r w:rsidRPr="00462EB1">
        <w:rPr>
          <w:sz w:val="24"/>
          <w:szCs w:val="24"/>
        </w:rPr>
        <w:t xml:space="preserve"> или протяженности линейного объекта капитального строительства в соответствии с </w:t>
      </w:r>
      <w:hyperlink r:id="rId30">
        <w:r w:rsidRPr="00462EB1">
          <w:rPr>
            <w:sz w:val="24"/>
            <w:szCs w:val="24"/>
          </w:rPr>
          <w:t>частью 6.2</w:t>
        </w:r>
      </w:hyperlink>
      <w:r w:rsidRPr="00462EB1">
        <w:rPr>
          <w:sz w:val="24"/>
          <w:szCs w:val="24"/>
        </w:rPr>
        <w:t xml:space="preserve"> статьи 55 Градостроительного кодекса Российской Федерации;</w:t>
      </w:r>
    </w:p>
    <w:p w:rsidR="008B0FD1" w:rsidRPr="00462EB1" w:rsidRDefault="008B0FD1" w:rsidP="008B0FD1">
      <w:pPr>
        <w:ind w:firstLine="709"/>
        <w:jc w:val="both"/>
        <w:rPr>
          <w:sz w:val="24"/>
          <w:szCs w:val="24"/>
        </w:rPr>
      </w:pPr>
      <w:r w:rsidRPr="00462EB1">
        <w:rPr>
          <w:sz w:val="24"/>
          <w:szCs w:val="24"/>
        </w:rPr>
        <w:t xml:space="preserve">д) несоответствие объекта капитального строительства разрешенному использованию земельного участка </w:t>
      </w:r>
      <w:proofErr w:type="gramStart"/>
      <w:r w:rsidRPr="00462EB1">
        <w:rPr>
          <w:sz w:val="24"/>
          <w:szCs w:val="24"/>
        </w:rPr>
        <w:t>и(</w:t>
      </w:r>
      <w:proofErr w:type="gramEnd"/>
      <w:r w:rsidRPr="00462EB1">
        <w:rPr>
          <w:sz w:val="24"/>
          <w:szCs w:val="24"/>
        </w:rPr>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1">
        <w:r w:rsidRPr="00462EB1">
          <w:rPr>
            <w:sz w:val="24"/>
            <w:szCs w:val="24"/>
          </w:rPr>
          <w:t>пунктом 9 части 7 статьи 51</w:t>
        </w:r>
      </w:hyperlink>
      <w:r w:rsidRPr="00462EB1">
        <w:rPr>
          <w:sz w:val="24"/>
          <w:szCs w:val="24"/>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B0FD1" w:rsidRPr="00462EB1" w:rsidRDefault="008B0FD1" w:rsidP="008B0FD1">
      <w:pPr>
        <w:ind w:firstLine="709"/>
        <w:jc w:val="both"/>
        <w:rPr>
          <w:sz w:val="24"/>
          <w:szCs w:val="24"/>
        </w:rPr>
      </w:pPr>
      <w:r w:rsidRPr="00462EB1">
        <w:rPr>
          <w:sz w:val="24"/>
          <w:szCs w:val="24"/>
        </w:rPr>
        <w:t>3.3.</w:t>
      </w:r>
      <w:r>
        <w:rPr>
          <w:sz w:val="24"/>
          <w:szCs w:val="24"/>
        </w:rPr>
        <w:t>5</w:t>
      </w:r>
      <w:r w:rsidRPr="00462EB1">
        <w:rPr>
          <w:sz w:val="24"/>
          <w:szCs w:val="24"/>
        </w:rPr>
        <w:t>. Результат выполнения административной процедуры:</w:t>
      </w:r>
    </w:p>
    <w:p w:rsidR="008B0FD1" w:rsidRPr="00462EB1" w:rsidRDefault="008B0FD1" w:rsidP="008B0FD1">
      <w:pPr>
        <w:ind w:firstLine="709"/>
        <w:jc w:val="both"/>
        <w:rPr>
          <w:sz w:val="24"/>
          <w:szCs w:val="24"/>
        </w:rPr>
      </w:pPr>
      <w:r w:rsidRPr="00462EB1">
        <w:rPr>
          <w:sz w:val="24"/>
          <w:szCs w:val="24"/>
        </w:rPr>
        <w:t>а) подписание разрешения на ввод объекта в эксплуатацию;</w:t>
      </w:r>
    </w:p>
    <w:p w:rsidR="008B0FD1" w:rsidRPr="00462EB1" w:rsidRDefault="008B0FD1" w:rsidP="008B0FD1">
      <w:pPr>
        <w:ind w:firstLine="709"/>
        <w:jc w:val="both"/>
        <w:rPr>
          <w:sz w:val="24"/>
          <w:szCs w:val="24"/>
        </w:rPr>
      </w:pPr>
      <w:r w:rsidRPr="00462EB1">
        <w:rPr>
          <w:sz w:val="24"/>
          <w:szCs w:val="24"/>
        </w:rPr>
        <w:t>б) подписание решения об отказе в выдаче разрешения на ввод объекта в эксплуатацию;</w:t>
      </w:r>
    </w:p>
    <w:p w:rsidR="008B0FD1" w:rsidRPr="00462EB1" w:rsidRDefault="008B0FD1" w:rsidP="008B0FD1">
      <w:pPr>
        <w:ind w:firstLine="709"/>
        <w:jc w:val="both"/>
        <w:rPr>
          <w:sz w:val="24"/>
          <w:szCs w:val="24"/>
        </w:rPr>
      </w:pPr>
      <w:r w:rsidRPr="00462EB1">
        <w:rPr>
          <w:sz w:val="24"/>
          <w:szCs w:val="24"/>
        </w:rPr>
        <w:t>в) подписание решения о внесении изменений в разрешение на ввод объекта в эксплуатацию;</w:t>
      </w:r>
    </w:p>
    <w:p w:rsidR="008B0FD1" w:rsidRPr="00462EB1" w:rsidRDefault="008B0FD1" w:rsidP="008B0FD1">
      <w:pPr>
        <w:ind w:firstLine="709"/>
        <w:jc w:val="both"/>
        <w:rPr>
          <w:sz w:val="24"/>
          <w:szCs w:val="24"/>
        </w:rPr>
      </w:pPr>
      <w:r w:rsidRPr="00462EB1">
        <w:rPr>
          <w:sz w:val="24"/>
          <w:szCs w:val="24"/>
        </w:rPr>
        <w:t>г) подписание решения об отказе во внесении изменений в разрешение на ввод объекта в эксплуатацию.</w:t>
      </w:r>
    </w:p>
    <w:p w:rsidR="008B0FD1" w:rsidRPr="00462EB1" w:rsidRDefault="008B0FD1" w:rsidP="008B0FD1">
      <w:pPr>
        <w:ind w:firstLine="709"/>
        <w:jc w:val="both"/>
        <w:rPr>
          <w:sz w:val="24"/>
          <w:szCs w:val="24"/>
        </w:rPr>
      </w:pPr>
      <w:r w:rsidRPr="00462EB1">
        <w:rPr>
          <w:sz w:val="24"/>
          <w:szCs w:val="24"/>
        </w:rPr>
        <w:t>Разрешение на ввод объекта в эксплуатацию оформляется в количестве двух экземпляров. Один экземпляр выдается заявителю, второй экземпляр хранится в КАГиЗ. Документы, представленные (направленные) заявителем для предоставления муниципальной услуги в электронной форме, хранятся в КАГиЗ,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на бумажных носителях, подлежат возврату заявителю с сохранением их копий в КАГиЗ.</w:t>
      </w:r>
    </w:p>
    <w:p w:rsidR="008B0FD1" w:rsidRPr="00462EB1" w:rsidRDefault="008B0FD1" w:rsidP="008B0FD1">
      <w:pPr>
        <w:ind w:firstLine="709"/>
        <w:jc w:val="both"/>
        <w:rPr>
          <w:sz w:val="24"/>
          <w:szCs w:val="24"/>
        </w:rPr>
      </w:pPr>
      <w:proofErr w:type="gramStart"/>
      <w:r w:rsidRPr="00462EB1">
        <w:rPr>
          <w:sz w:val="24"/>
          <w:szCs w:val="24"/>
        </w:rPr>
        <w:t xml:space="preserve">Выдача разрешения на ввод объекта в эксплуатацию фиксируется должностным лицом </w:t>
      </w:r>
      <w:r>
        <w:rPr>
          <w:sz w:val="24"/>
          <w:szCs w:val="24"/>
        </w:rPr>
        <w:t>КАГиЗ</w:t>
      </w:r>
      <w:r w:rsidRPr="00462EB1">
        <w:rPr>
          <w:sz w:val="24"/>
          <w:szCs w:val="24"/>
        </w:rPr>
        <w:t xml:space="preserve"> путем внесения сведений о выданном разрешении на ввод объекта в эксплуатацию в день его подписания Председателем КАГиЗ в </w:t>
      </w:r>
      <w:hyperlink w:anchor="P1490">
        <w:r w:rsidRPr="00462EB1">
          <w:rPr>
            <w:sz w:val="24"/>
            <w:szCs w:val="24"/>
          </w:rPr>
          <w:t>журнал</w:t>
        </w:r>
      </w:hyperlink>
      <w:r w:rsidRPr="00462EB1">
        <w:rPr>
          <w:sz w:val="24"/>
          <w:szCs w:val="24"/>
        </w:rPr>
        <w:t xml:space="preserve"> регистрации разрешений на ввод объектов в эксплуатацию, который ведется по форме согласно Приложению </w:t>
      </w:r>
      <w:r>
        <w:rPr>
          <w:sz w:val="24"/>
          <w:szCs w:val="24"/>
        </w:rPr>
        <w:t>7</w:t>
      </w:r>
      <w:r w:rsidRPr="00462EB1">
        <w:rPr>
          <w:sz w:val="24"/>
          <w:szCs w:val="24"/>
        </w:rPr>
        <w:t xml:space="preserve"> к настоящему Административному регламенту, и в электронную базу выданных разрешений на ввод объектов в эксплуатацию.</w:t>
      </w:r>
      <w:proofErr w:type="gramEnd"/>
      <w:r w:rsidRPr="00462EB1">
        <w:rPr>
          <w:sz w:val="24"/>
          <w:szCs w:val="24"/>
        </w:rPr>
        <w:t xml:space="preserve"> Номер выданному разрешению на ввод объекта в эксплуатацию присваивается одновременно с его регистрацией в журнале регистрации разрешений на ввод объектов в эксплуатацию.</w:t>
      </w:r>
    </w:p>
    <w:p w:rsidR="008B0FD1" w:rsidRPr="00462EB1" w:rsidRDefault="008B0FD1" w:rsidP="008B0FD1">
      <w:pPr>
        <w:ind w:firstLine="709"/>
        <w:jc w:val="both"/>
        <w:rPr>
          <w:sz w:val="24"/>
          <w:szCs w:val="24"/>
          <w:u w:val="single"/>
        </w:rPr>
      </w:pPr>
      <w:r w:rsidRPr="00462EB1">
        <w:rPr>
          <w:sz w:val="24"/>
          <w:szCs w:val="24"/>
          <w:u w:val="single"/>
        </w:rPr>
        <w:t>3.4. Выдача результата</w:t>
      </w:r>
    </w:p>
    <w:p w:rsidR="008B0FD1" w:rsidRPr="00462EB1" w:rsidRDefault="008B0FD1" w:rsidP="008B0FD1">
      <w:pPr>
        <w:ind w:firstLine="709"/>
        <w:jc w:val="both"/>
        <w:rPr>
          <w:sz w:val="24"/>
          <w:szCs w:val="24"/>
        </w:rPr>
      </w:pPr>
      <w:r w:rsidRPr="00462EB1">
        <w:rPr>
          <w:sz w:val="24"/>
          <w:szCs w:val="24"/>
        </w:rPr>
        <w:t>3.4.1. Основание для начала административной процедуры - подписанное разрешение на ввод объекта в эксплуатацию либо решение об отказе в выдаче разрешения на ввод объекта в эксплуатацию либо решение о внесении изменений в разрешение на ввод объекта в эксплуатацию либо решение об отказе во внесении изменений в разрешение на ввод объекта в эксплуатацию.</w:t>
      </w:r>
    </w:p>
    <w:p w:rsidR="008B0FD1" w:rsidRPr="00462EB1" w:rsidRDefault="008B0FD1" w:rsidP="008B0FD1">
      <w:pPr>
        <w:ind w:firstLine="709"/>
        <w:jc w:val="both"/>
        <w:rPr>
          <w:sz w:val="24"/>
          <w:szCs w:val="24"/>
        </w:rPr>
      </w:pPr>
      <w:r w:rsidRPr="00462EB1">
        <w:rPr>
          <w:sz w:val="24"/>
          <w:szCs w:val="24"/>
        </w:rPr>
        <w:lastRenderedPageBreak/>
        <w:t>3.4.2. Лицо, ответственное за выполнение административной процедуры: специалист, ответственный за делопроизводство.</w:t>
      </w:r>
    </w:p>
    <w:p w:rsidR="008B0FD1" w:rsidRPr="00462EB1" w:rsidRDefault="008B0FD1" w:rsidP="008B0FD1">
      <w:pPr>
        <w:ind w:firstLine="709"/>
        <w:jc w:val="both"/>
        <w:rPr>
          <w:sz w:val="24"/>
          <w:szCs w:val="24"/>
        </w:rPr>
      </w:pPr>
      <w:r w:rsidRPr="00462EB1">
        <w:rPr>
          <w:sz w:val="24"/>
          <w:szCs w:val="24"/>
        </w:rPr>
        <w:t xml:space="preserve">3.4.3.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или решение об отказе в предоставлении муниципальной услуги и направляет его способом, указанным в заявлении в течение 1 рабочего дня </w:t>
      </w:r>
      <w:proofErr w:type="gramStart"/>
      <w:r w:rsidRPr="00462EB1">
        <w:rPr>
          <w:sz w:val="24"/>
          <w:szCs w:val="24"/>
        </w:rPr>
        <w:t>с даты регистрации</w:t>
      </w:r>
      <w:proofErr w:type="gramEnd"/>
      <w:r w:rsidRPr="00462EB1">
        <w:rPr>
          <w:sz w:val="24"/>
          <w:szCs w:val="24"/>
        </w:rPr>
        <w:t xml:space="preserve">. </w:t>
      </w:r>
    </w:p>
    <w:p w:rsidR="008B0FD1" w:rsidRDefault="008B0FD1" w:rsidP="008B0FD1">
      <w:pPr>
        <w:ind w:firstLine="709"/>
        <w:jc w:val="both"/>
        <w:rPr>
          <w:sz w:val="24"/>
          <w:szCs w:val="24"/>
        </w:rPr>
      </w:pPr>
      <w:r w:rsidRPr="00462EB1">
        <w:rPr>
          <w:sz w:val="24"/>
          <w:szCs w:val="24"/>
        </w:rPr>
        <w:t>3.4.4.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B0FD1" w:rsidRPr="00156F35" w:rsidRDefault="008B0FD1" w:rsidP="008B0FD1">
      <w:pPr>
        <w:ind w:firstLine="709"/>
        <w:jc w:val="both"/>
        <w:rPr>
          <w:sz w:val="24"/>
          <w:szCs w:val="24"/>
        </w:rPr>
      </w:pPr>
      <w:r w:rsidRPr="00156F35">
        <w:rPr>
          <w:sz w:val="24"/>
          <w:szCs w:val="24"/>
        </w:rPr>
        <w:t>3.5. Особенности выполнения административных процедур в электронной форме.</w:t>
      </w:r>
    </w:p>
    <w:p w:rsidR="008B0FD1" w:rsidRPr="00462EB1" w:rsidRDefault="008B0FD1" w:rsidP="008B0FD1">
      <w:pPr>
        <w:ind w:firstLine="709"/>
        <w:jc w:val="both"/>
        <w:rPr>
          <w:sz w:val="24"/>
          <w:szCs w:val="24"/>
        </w:rPr>
      </w:pPr>
      <w:r w:rsidRPr="00462EB1">
        <w:rPr>
          <w:sz w:val="24"/>
          <w:szCs w:val="24"/>
        </w:rPr>
        <w:t xml:space="preserve">3.5.1. Предоставление муниципальной услуги на ЕПГУ и ПГУ ЛО осуществляется в соответствии с Федеральным </w:t>
      </w:r>
      <w:hyperlink r:id="rId32">
        <w:r w:rsidRPr="00462EB1">
          <w:rPr>
            <w:sz w:val="24"/>
            <w:szCs w:val="24"/>
          </w:rPr>
          <w:t>законом</w:t>
        </w:r>
      </w:hyperlink>
      <w:r w:rsidRPr="00462EB1">
        <w:rPr>
          <w:sz w:val="24"/>
          <w:szCs w:val="24"/>
        </w:rPr>
        <w:t xml:space="preserve"> № 210-ФЗ, Федеральным </w:t>
      </w:r>
      <w:hyperlink r:id="rId33">
        <w:r w:rsidRPr="00462EB1">
          <w:rPr>
            <w:sz w:val="24"/>
            <w:szCs w:val="24"/>
          </w:rPr>
          <w:t>законом</w:t>
        </w:r>
      </w:hyperlink>
      <w:r w:rsidRPr="00462EB1">
        <w:rPr>
          <w:sz w:val="24"/>
          <w:szCs w:val="24"/>
        </w:rPr>
        <w:t xml:space="preserve"> от 27.07.2006 № 149-ФЗ "Об информации, информационных технологиях и о защите информации", </w:t>
      </w:r>
      <w:hyperlink r:id="rId34">
        <w:r w:rsidRPr="00462EB1">
          <w:rPr>
            <w:sz w:val="24"/>
            <w:szCs w:val="24"/>
          </w:rPr>
          <w:t>постановлением</w:t>
        </w:r>
      </w:hyperlink>
      <w:r w:rsidRPr="00462EB1">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B0FD1" w:rsidRPr="00462EB1" w:rsidRDefault="008B0FD1" w:rsidP="008B0FD1">
      <w:pPr>
        <w:ind w:firstLine="709"/>
        <w:jc w:val="both"/>
        <w:rPr>
          <w:sz w:val="24"/>
          <w:szCs w:val="24"/>
        </w:rPr>
      </w:pPr>
      <w:r w:rsidRPr="00462EB1">
        <w:rPr>
          <w:sz w:val="24"/>
          <w:szCs w:val="24"/>
        </w:rPr>
        <w:t xml:space="preserve">3.5.2. Для получения муниципальной услуги через ЕПГУ или через ПГУ ЛО заявителю необходимо предварительно пройти процесс регистрации в </w:t>
      </w:r>
      <w:r>
        <w:rPr>
          <w:sz w:val="24"/>
          <w:szCs w:val="24"/>
        </w:rPr>
        <w:t>ЕСИА</w:t>
      </w:r>
      <w:r w:rsidRPr="00462EB1">
        <w:rPr>
          <w:sz w:val="24"/>
          <w:szCs w:val="24"/>
        </w:rPr>
        <w:t>.</w:t>
      </w:r>
    </w:p>
    <w:p w:rsidR="008B0FD1" w:rsidRPr="00462EB1" w:rsidRDefault="008B0FD1" w:rsidP="008B0FD1">
      <w:pPr>
        <w:ind w:firstLine="709"/>
        <w:jc w:val="both"/>
        <w:rPr>
          <w:sz w:val="24"/>
          <w:szCs w:val="24"/>
        </w:rPr>
      </w:pPr>
      <w:r w:rsidRPr="00462EB1">
        <w:rPr>
          <w:sz w:val="24"/>
          <w:szCs w:val="24"/>
        </w:rPr>
        <w:t>3.5.3. Муниципальная услуга может быть получена через ПГУ ЛО либо через ЕПГУ без личной явки на прием в КАГиЗ.</w:t>
      </w:r>
    </w:p>
    <w:p w:rsidR="008B0FD1" w:rsidRPr="00462EB1" w:rsidRDefault="008B0FD1" w:rsidP="008B0FD1">
      <w:pPr>
        <w:ind w:firstLine="709"/>
        <w:jc w:val="both"/>
        <w:rPr>
          <w:sz w:val="24"/>
          <w:szCs w:val="24"/>
        </w:rPr>
      </w:pPr>
      <w:r w:rsidRPr="00462EB1">
        <w:rPr>
          <w:sz w:val="24"/>
          <w:szCs w:val="24"/>
        </w:rPr>
        <w:t>3.5.4. Для подачи заявления через ЕПГУ или через ПГУ ЛО заявитель должен выполнить следующие действия:</w:t>
      </w:r>
    </w:p>
    <w:p w:rsidR="008B0FD1" w:rsidRPr="00462EB1" w:rsidRDefault="008B0FD1" w:rsidP="008B0FD1">
      <w:pPr>
        <w:ind w:firstLine="709"/>
        <w:jc w:val="both"/>
        <w:rPr>
          <w:sz w:val="24"/>
          <w:szCs w:val="24"/>
        </w:rPr>
      </w:pPr>
      <w:r w:rsidRPr="00462EB1">
        <w:rPr>
          <w:sz w:val="24"/>
          <w:szCs w:val="24"/>
        </w:rPr>
        <w:t>пройти идентификацию и аутентификацию в ЕСИА;</w:t>
      </w:r>
    </w:p>
    <w:p w:rsidR="008B0FD1" w:rsidRPr="00462EB1" w:rsidRDefault="008B0FD1" w:rsidP="008B0FD1">
      <w:pPr>
        <w:ind w:firstLine="709"/>
        <w:jc w:val="both"/>
        <w:rPr>
          <w:sz w:val="24"/>
          <w:szCs w:val="24"/>
        </w:rPr>
      </w:pPr>
      <w:r w:rsidRPr="00462EB1">
        <w:rPr>
          <w:sz w:val="24"/>
          <w:szCs w:val="24"/>
        </w:rPr>
        <w:t>в личном кабинете на ЕПГУ или на ПГУ ЛО заполнить в электронной форме заявление на оказание муниципальной услуги;</w:t>
      </w:r>
    </w:p>
    <w:p w:rsidR="008B0FD1" w:rsidRPr="00462EB1" w:rsidRDefault="008B0FD1" w:rsidP="008B0FD1">
      <w:pPr>
        <w:ind w:firstLine="709"/>
        <w:jc w:val="both"/>
        <w:rPr>
          <w:sz w:val="24"/>
          <w:szCs w:val="24"/>
        </w:rPr>
      </w:pPr>
      <w:r w:rsidRPr="00462EB1">
        <w:rPr>
          <w:sz w:val="24"/>
          <w:szCs w:val="24"/>
        </w:rPr>
        <w:t>приложить к заявлению электронные документы и направить пакет электронных документов в КАГиЗ посредством функционала ЕПГУ или ПГУ ЛО.</w:t>
      </w:r>
    </w:p>
    <w:p w:rsidR="008B0FD1" w:rsidRPr="00462EB1" w:rsidRDefault="008B0FD1" w:rsidP="008B0FD1">
      <w:pPr>
        <w:ind w:firstLine="709"/>
        <w:jc w:val="both"/>
        <w:rPr>
          <w:sz w:val="24"/>
          <w:szCs w:val="24"/>
        </w:rPr>
      </w:pPr>
      <w:r w:rsidRPr="00462EB1">
        <w:rPr>
          <w:sz w:val="24"/>
          <w:szCs w:val="24"/>
        </w:rPr>
        <w:t xml:space="preserve">3.5.5.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462EB1">
        <w:rPr>
          <w:sz w:val="24"/>
          <w:szCs w:val="24"/>
        </w:rPr>
        <w:t>и(</w:t>
      </w:r>
      <w:proofErr w:type="gramEnd"/>
      <w:r w:rsidRPr="00462EB1">
        <w:rPr>
          <w:sz w:val="24"/>
          <w:szCs w:val="24"/>
        </w:rPr>
        <w:t>или) ЕПГУ.</w:t>
      </w:r>
    </w:p>
    <w:p w:rsidR="008B0FD1" w:rsidRPr="00462EB1" w:rsidRDefault="008B0FD1" w:rsidP="008B0FD1">
      <w:pPr>
        <w:ind w:firstLine="709"/>
        <w:jc w:val="both"/>
        <w:rPr>
          <w:sz w:val="24"/>
          <w:szCs w:val="24"/>
        </w:rPr>
      </w:pPr>
      <w:r w:rsidRPr="00462EB1">
        <w:rPr>
          <w:sz w:val="24"/>
          <w:szCs w:val="24"/>
        </w:rPr>
        <w:t>3.5.6. При предоставлении муниципальной услуги через ПГУ ЛО либо через ЕПГУ должностное лицо КАГиЗ выполняет следующие действия:</w:t>
      </w:r>
    </w:p>
    <w:p w:rsidR="008B0FD1" w:rsidRPr="00462EB1" w:rsidRDefault="008B0FD1" w:rsidP="008B0FD1">
      <w:pPr>
        <w:ind w:firstLine="709"/>
        <w:jc w:val="both"/>
        <w:rPr>
          <w:sz w:val="24"/>
          <w:szCs w:val="24"/>
        </w:rPr>
      </w:pPr>
      <w:r w:rsidRPr="00462EB1">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B0FD1" w:rsidRPr="00462EB1" w:rsidRDefault="008B0FD1" w:rsidP="008B0FD1">
      <w:pPr>
        <w:ind w:firstLine="709"/>
        <w:jc w:val="both"/>
        <w:rPr>
          <w:sz w:val="24"/>
          <w:szCs w:val="24"/>
        </w:rPr>
      </w:pPr>
      <w:r w:rsidRPr="00462EB1">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B0FD1" w:rsidRPr="00462EB1" w:rsidRDefault="008B0FD1" w:rsidP="008B0FD1">
      <w:pPr>
        <w:ind w:firstLine="709"/>
        <w:jc w:val="both"/>
        <w:rPr>
          <w:sz w:val="24"/>
          <w:szCs w:val="24"/>
        </w:rPr>
      </w:pPr>
      <w:r w:rsidRPr="00462EB1">
        <w:rPr>
          <w:sz w:val="24"/>
          <w:szCs w:val="24"/>
        </w:rPr>
        <w:t>- уведомляет заявителя о принятом решении с помощью указанных в заявлении сре</w:t>
      </w:r>
      <w:proofErr w:type="gramStart"/>
      <w:r w:rsidRPr="00462EB1">
        <w:rPr>
          <w:sz w:val="24"/>
          <w:szCs w:val="24"/>
        </w:rPr>
        <w:t>дств св</w:t>
      </w:r>
      <w:proofErr w:type="gramEnd"/>
      <w:r w:rsidRPr="00462EB1">
        <w:rPr>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B0FD1" w:rsidRPr="00462EB1" w:rsidRDefault="008B0FD1" w:rsidP="008B0FD1">
      <w:pPr>
        <w:ind w:firstLine="709"/>
        <w:jc w:val="both"/>
        <w:rPr>
          <w:sz w:val="24"/>
          <w:szCs w:val="24"/>
        </w:rPr>
      </w:pPr>
      <w:r w:rsidRPr="00462EB1">
        <w:rPr>
          <w:sz w:val="24"/>
          <w:szCs w:val="24"/>
        </w:rPr>
        <w:t xml:space="preserve">3.5.7. В случае поступления всех документов, указанных в </w:t>
      </w:r>
      <w:hyperlink w:anchor="P183">
        <w:r w:rsidRPr="00462EB1">
          <w:rPr>
            <w:sz w:val="24"/>
            <w:szCs w:val="24"/>
          </w:rPr>
          <w:t>пунктах 2.6</w:t>
        </w:r>
      </w:hyperlink>
      <w:r w:rsidRPr="00462EB1">
        <w:rPr>
          <w:sz w:val="24"/>
          <w:szCs w:val="24"/>
        </w:rPr>
        <w:t>.1, 2.6.1.1, 2.6.2, 2.6.3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B0FD1" w:rsidRPr="00462EB1" w:rsidRDefault="008B0FD1" w:rsidP="008B0FD1">
      <w:pPr>
        <w:ind w:firstLine="709"/>
        <w:jc w:val="both"/>
        <w:rPr>
          <w:sz w:val="24"/>
          <w:szCs w:val="24"/>
        </w:rPr>
      </w:pPr>
      <w:r w:rsidRPr="00462EB1">
        <w:rPr>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B0FD1" w:rsidRPr="00462EB1" w:rsidRDefault="008B0FD1" w:rsidP="008B0FD1">
      <w:pPr>
        <w:ind w:firstLine="709"/>
        <w:jc w:val="both"/>
        <w:rPr>
          <w:sz w:val="24"/>
          <w:szCs w:val="24"/>
        </w:rPr>
      </w:pPr>
      <w:r w:rsidRPr="00462EB1">
        <w:rPr>
          <w:sz w:val="24"/>
          <w:szCs w:val="24"/>
        </w:rPr>
        <w:t>3.5.8. КАГиЗ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B0FD1" w:rsidRPr="00462EB1" w:rsidRDefault="008B0FD1" w:rsidP="008B0FD1">
      <w:pPr>
        <w:ind w:firstLine="709"/>
        <w:jc w:val="both"/>
        <w:rPr>
          <w:sz w:val="24"/>
          <w:szCs w:val="24"/>
        </w:rPr>
      </w:pPr>
      <w:r w:rsidRPr="00462EB1">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КАГиЗ.</w:t>
      </w:r>
    </w:p>
    <w:p w:rsidR="008B0FD1" w:rsidRPr="00462EB1" w:rsidRDefault="008B0FD1" w:rsidP="008B0FD1">
      <w:pPr>
        <w:ind w:firstLine="709"/>
        <w:jc w:val="both"/>
        <w:rPr>
          <w:sz w:val="24"/>
          <w:szCs w:val="24"/>
        </w:rPr>
      </w:pPr>
      <w:r w:rsidRPr="00462EB1">
        <w:rPr>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8B0FD1" w:rsidRPr="00462EB1" w:rsidRDefault="008B0FD1" w:rsidP="008B0FD1">
      <w:pPr>
        <w:pStyle w:val="ConsPlusNormal"/>
        <w:ind w:firstLine="709"/>
        <w:jc w:val="both"/>
        <w:outlineLvl w:val="2"/>
        <w:rPr>
          <w:rFonts w:ascii="Times New Roman" w:hAnsi="Times New Roman" w:cs="Times New Roman"/>
          <w:sz w:val="24"/>
          <w:szCs w:val="24"/>
        </w:rPr>
      </w:pPr>
      <w:r w:rsidRPr="00462EB1">
        <w:rPr>
          <w:rFonts w:ascii="Times New Roman" w:hAnsi="Times New Roman" w:cs="Times New Roman"/>
          <w:sz w:val="24"/>
          <w:szCs w:val="24"/>
        </w:rPr>
        <w:t xml:space="preserve">3.6.1. В случае если в выданных в результате предоставления муниципальной услуги документах допущены опечатки и ошибки, то заявитель вправе представить в КАГиЗ/МФЦ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62EB1">
        <w:rPr>
          <w:rFonts w:ascii="Times New Roman" w:hAnsi="Times New Roman" w:cs="Times New Roman"/>
          <w:sz w:val="24"/>
          <w:szCs w:val="24"/>
        </w:rPr>
        <w:t>и(</w:t>
      </w:r>
      <w:proofErr w:type="gramEnd"/>
      <w:r w:rsidRPr="00462EB1">
        <w:rPr>
          <w:rFonts w:ascii="Times New Roman" w:hAnsi="Times New Roman" w:cs="Times New Roman"/>
          <w:sz w:val="24"/>
          <w:szCs w:val="24"/>
        </w:rPr>
        <w:t xml:space="preserve">или) ошибок с изложением сути допущенных опечаток </w:t>
      </w:r>
      <w:proofErr w:type="gramStart"/>
      <w:r w:rsidRPr="00462EB1">
        <w:rPr>
          <w:rFonts w:ascii="Times New Roman" w:hAnsi="Times New Roman" w:cs="Times New Roman"/>
          <w:sz w:val="24"/>
          <w:szCs w:val="24"/>
        </w:rPr>
        <w:t>и(</w:t>
      </w:r>
      <w:proofErr w:type="gramEnd"/>
      <w:r w:rsidRPr="00462EB1">
        <w:rPr>
          <w:rFonts w:ascii="Times New Roman" w:hAnsi="Times New Roman" w:cs="Times New Roman"/>
          <w:sz w:val="24"/>
          <w:szCs w:val="24"/>
        </w:rPr>
        <w:t>или) ошибок и приложением копии документа, содержащего опечатки и(или) ошибки.</w:t>
      </w:r>
    </w:p>
    <w:p w:rsidR="008B0FD1" w:rsidRPr="00462EB1" w:rsidRDefault="008B0FD1" w:rsidP="008B0FD1">
      <w:pPr>
        <w:pStyle w:val="ConsPlusNormal"/>
        <w:ind w:firstLine="709"/>
        <w:jc w:val="both"/>
        <w:outlineLvl w:val="2"/>
        <w:rPr>
          <w:rFonts w:ascii="Times New Roman" w:hAnsi="Times New Roman" w:cs="Times New Roman"/>
          <w:sz w:val="24"/>
          <w:szCs w:val="24"/>
        </w:rPr>
      </w:pPr>
      <w:r w:rsidRPr="00462EB1">
        <w:rPr>
          <w:rFonts w:ascii="Times New Roman" w:hAnsi="Times New Roman" w:cs="Times New Roman"/>
          <w:sz w:val="24"/>
          <w:szCs w:val="24"/>
        </w:rPr>
        <w:t xml:space="preserve">3.6.2. В течение 5 рабочих дней со дня регистрации заявления об исправлении опечаток </w:t>
      </w:r>
      <w:proofErr w:type="gramStart"/>
      <w:r w:rsidRPr="00462EB1">
        <w:rPr>
          <w:rFonts w:ascii="Times New Roman" w:hAnsi="Times New Roman" w:cs="Times New Roman"/>
          <w:sz w:val="24"/>
          <w:szCs w:val="24"/>
        </w:rPr>
        <w:t>и(</w:t>
      </w:r>
      <w:proofErr w:type="gramEnd"/>
      <w:r w:rsidRPr="00462EB1">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КАГиЗ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КАГиЗ направляет способом, указанным в заявлении о необходимости исправления допущенных опечаток </w:t>
      </w:r>
      <w:proofErr w:type="gramStart"/>
      <w:r w:rsidRPr="00462EB1">
        <w:rPr>
          <w:rFonts w:ascii="Times New Roman" w:hAnsi="Times New Roman" w:cs="Times New Roman"/>
          <w:sz w:val="24"/>
          <w:szCs w:val="24"/>
        </w:rPr>
        <w:t>и(</w:t>
      </w:r>
      <w:proofErr w:type="gramEnd"/>
      <w:r w:rsidRPr="00462EB1">
        <w:rPr>
          <w:rFonts w:ascii="Times New Roman" w:hAnsi="Times New Roman" w:cs="Times New Roman"/>
          <w:sz w:val="24"/>
          <w:szCs w:val="24"/>
        </w:rPr>
        <w:t>или) ошибок.</w:t>
      </w:r>
    </w:p>
    <w:p w:rsidR="008B0FD1" w:rsidRPr="00A11FA5" w:rsidRDefault="008B0FD1" w:rsidP="008B0FD1">
      <w:pPr>
        <w:jc w:val="both"/>
        <w:rPr>
          <w:sz w:val="24"/>
          <w:szCs w:val="24"/>
        </w:rPr>
      </w:pPr>
    </w:p>
    <w:p w:rsidR="008B0FD1" w:rsidRPr="00A11FA5" w:rsidRDefault="008B0FD1" w:rsidP="008B0FD1">
      <w:pPr>
        <w:pStyle w:val="110"/>
        <w:tabs>
          <w:tab w:val="clear" w:pos="432"/>
        </w:tabs>
        <w:spacing w:before="0" w:after="0"/>
        <w:ind w:firstLine="708"/>
        <w:jc w:val="both"/>
        <w:rPr>
          <w:rFonts w:ascii="Times New Roman" w:hAnsi="Times New Roman" w:cs="Times New Roman"/>
          <w:color w:val="auto"/>
        </w:rPr>
      </w:pPr>
      <w:bookmarkStart w:id="3" w:name="sub_306"/>
      <w:bookmarkEnd w:id="3"/>
      <w:r w:rsidRPr="00A11FA5">
        <w:rPr>
          <w:rFonts w:ascii="Times New Roman" w:hAnsi="Times New Roman" w:cs="Times New Roman"/>
          <w:color w:val="auto"/>
        </w:rPr>
        <w:t xml:space="preserve">4. Формы </w:t>
      </w:r>
      <w:proofErr w:type="gramStart"/>
      <w:r w:rsidRPr="00A11FA5">
        <w:rPr>
          <w:rFonts w:ascii="Times New Roman" w:hAnsi="Times New Roman" w:cs="Times New Roman"/>
          <w:color w:val="auto"/>
        </w:rPr>
        <w:t>контроля за</w:t>
      </w:r>
      <w:proofErr w:type="gramEnd"/>
      <w:r w:rsidRPr="00A11FA5">
        <w:rPr>
          <w:rFonts w:ascii="Times New Roman" w:hAnsi="Times New Roman" w:cs="Times New Roman"/>
          <w:color w:val="auto"/>
        </w:rPr>
        <w:t xml:space="preserve"> предоставлением Муниципальной услуги</w:t>
      </w:r>
    </w:p>
    <w:p w:rsidR="008B0FD1" w:rsidRPr="00A11FA5" w:rsidRDefault="008B0FD1" w:rsidP="008B0FD1">
      <w:pPr>
        <w:jc w:val="both"/>
        <w:rPr>
          <w:sz w:val="24"/>
          <w:szCs w:val="24"/>
        </w:rPr>
      </w:pPr>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 xml:space="preserve">4.1. Порядок осуществления текущего </w:t>
      </w:r>
      <w:proofErr w:type="gramStart"/>
      <w:r w:rsidRPr="003D32FA">
        <w:rPr>
          <w:rFonts w:ascii="Times New Roman" w:hAnsi="Times New Roman"/>
          <w:sz w:val="24"/>
          <w:szCs w:val="24"/>
        </w:rPr>
        <w:t>контроля за</w:t>
      </w:r>
      <w:proofErr w:type="gramEnd"/>
      <w:r w:rsidRPr="003D32FA">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B0FD1" w:rsidRPr="003D32FA" w:rsidRDefault="008B0FD1" w:rsidP="008B0FD1">
      <w:pPr>
        <w:pStyle w:val="ConsPlusNormal"/>
        <w:ind w:firstLine="709"/>
        <w:jc w:val="both"/>
        <w:outlineLvl w:val="2"/>
        <w:rPr>
          <w:rFonts w:ascii="Times New Roman" w:hAnsi="Times New Roman"/>
          <w:sz w:val="24"/>
          <w:szCs w:val="24"/>
        </w:rPr>
      </w:pPr>
      <w:proofErr w:type="gramStart"/>
      <w:r w:rsidRPr="003D32FA">
        <w:rPr>
          <w:rFonts w:ascii="Times New Roman" w:hAnsi="Times New Roman"/>
          <w:sz w:val="24"/>
          <w:szCs w:val="24"/>
        </w:rPr>
        <w:t>Текущий контроль осуществляется ответственными специалистами КАГиЗ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Сосновоборского городского округа (заместителем главы Администрации Сосновоборского городского округа, председателем КАГиЗ) проверок исполнения положений настоящего административного регламента, иных нормативных правовых актов.</w:t>
      </w:r>
      <w:proofErr w:type="gramEnd"/>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 xml:space="preserve">В целях осуществления </w:t>
      </w:r>
      <w:proofErr w:type="gramStart"/>
      <w:r w:rsidRPr="003D32FA">
        <w:rPr>
          <w:rFonts w:ascii="Times New Roman" w:hAnsi="Times New Roman"/>
          <w:sz w:val="24"/>
          <w:szCs w:val="24"/>
        </w:rPr>
        <w:t>контроля за</w:t>
      </w:r>
      <w:proofErr w:type="gramEnd"/>
      <w:r w:rsidRPr="003D32FA">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w:t>
      </w:r>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Сосновоборского городского округа.</w:t>
      </w:r>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3D32FA">
        <w:rPr>
          <w:rFonts w:ascii="Times New Roman" w:hAnsi="Times New Roman"/>
          <w:sz w:val="24"/>
          <w:szCs w:val="24"/>
        </w:rPr>
        <w:lastRenderedPageBreak/>
        <w:t>предоставлением муниципальной услуги (тематические проверки).</w:t>
      </w:r>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Сосновоборского городского округа.</w:t>
      </w:r>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О проведении проверки издается правовой акт администрации Сосновоборского городского округа о проведении проверки исполнения административного регламента по предоставлению муниципальной услуги.</w:t>
      </w:r>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По результатам рассмотрения обращений дается письменный ответ.</w:t>
      </w:r>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Глава Сосновоборского городского округа несет персональную ответственность за обеспечение предоставления муниципальной услуги.</w:t>
      </w:r>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Работники КАГиЗ при предоставлении муниципальной услуги несут персональную ответственность:</w:t>
      </w:r>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 за неисполнение или ненадлежащее исполнение административных процедур при предоставлении муниципальной услуги;</w:t>
      </w:r>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B0FD1" w:rsidRPr="00A11FA5" w:rsidRDefault="008B0FD1" w:rsidP="008B0FD1">
      <w:pPr>
        <w:jc w:val="both"/>
        <w:rPr>
          <w:sz w:val="24"/>
          <w:szCs w:val="24"/>
        </w:rPr>
      </w:pPr>
    </w:p>
    <w:p w:rsidR="008B0FD1" w:rsidRPr="00D367C6" w:rsidRDefault="008B0FD1" w:rsidP="008B0FD1">
      <w:pPr>
        <w:pStyle w:val="110"/>
        <w:tabs>
          <w:tab w:val="clear" w:pos="432"/>
        </w:tabs>
        <w:spacing w:before="0" w:after="0"/>
        <w:ind w:firstLine="540"/>
        <w:jc w:val="both"/>
        <w:rPr>
          <w:rFonts w:ascii="Times New Roman" w:hAnsi="Times New Roman" w:cs="Times New Roman"/>
          <w:color w:val="auto"/>
        </w:rPr>
      </w:pPr>
      <w:bookmarkStart w:id="4" w:name="sub_500"/>
      <w:r w:rsidRPr="00D367C6">
        <w:rPr>
          <w:rFonts w:ascii="Times New Roman" w:hAnsi="Times New Roman" w:cs="Times New Roman"/>
          <w:color w:val="auto"/>
        </w:rPr>
        <w:t xml:space="preserve">5. </w:t>
      </w:r>
      <w:r w:rsidRPr="00D367C6">
        <w:rPr>
          <w:rFonts w:ascii="Times New Roman" w:hAnsi="Times New Roman"/>
          <w:color w:val="auto"/>
        </w:rPr>
        <w:t xml:space="preserve">Досудебный (внесудебный) порядок обжалования решений и действий (бездействия) органа, предоставляющего </w:t>
      </w:r>
      <w:r>
        <w:rPr>
          <w:rFonts w:ascii="Times New Roman" w:hAnsi="Times New Roman"/>
          <w:color w:val="auto"/>
        </w:rPr>
        <w:t>муниципальную</w:t>
      </w:r>
      <w:r w:rsidRPr="00D367C6">
        <w:rPr>
          <w:rFonts w:ascii="Times New Roman" w:hAnsi="Times New Roman"/>
          <w:color w:val="auto"/>
        </w:rPr>
        <w:t xml:space="preserve"> услугу, а также должностных лиц органа, предоставляющего </w:t>
      </w:r>
      <w:r>
        <w:rPr>
          <w:rFonts w:ascii="Times New Roman" w:hAnsi="Times New Roman"/>
          <w:color w:val="auto"/>
        </w:rPr>
        <w:t>муниципальную</w:t>
      </w:r>
      <w:r w:rsidRPr="00D367C6">
        <w:rPr>
          <w:rFonts w:ascii="Times New Roman" w:hAnsi="Times New Roman"/>
          <w:color w:val="auto"/>
        </w:rPr>
        <w:t xml:space="preserve">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bookmarkEnd w:id="4"/>
    <w:p w:rsidR="008B0FD1" w:rsidRPr="00A11FA5" w:rsidRDefault="008B0FD1" w:rsidP="008B0FD1">
      <w:pPr>
        <w:jc w:val="both"/>
        <w:rPr>
          <w:sz w:val="24"/>
          <w:szCs w:val="24"/>
        </w:rPr>
      </w:pPr>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3D32FA">
        <w:rPr>
          <w:rFonts w:ascii="Times New Roman" w:hAnsi="Times New Roman"/>
          <w:sz w:val="24"/>
          <w:szCs w:val="24"/>
        </w:rPr>
        <w:t>центра</w:t>
      </w:r>
      <w:proofErr w:type="gramEnd"/>
      <w:r w:rsidRPr="003D32FA">
        <w:rPr>
          <w:rFonts w:ascii="Times New Roman" w:hAnsi="Times New Roman"/>
          <w:sz w:val="24"/>
          <w:szCs w:val="24"/>
        </w:rPr>
        <w:t xml:space="preserve"> в том числе </w:t>
      </w:r>
      <w:r w:rsidRPr="003D32FA">
        <w:rPr>
          <w:rFonts w:ascii="Times New Roman" w:hAnsi="Times New Roman"/>
          <w:sz w:val="24"/>
          <w:szCs w:val="24"/>
        </w:rPr>
        <w:lastRenderedPageBreak/>
        <w:t>являются:</w:t>
      </w:r>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 xml:space="preserve">2) нарушение срока предоставления муниципальной услуги. </w:t>
      </w:r>
      <w:proofErr w:type="gramStart"/>
      <w:r w:rsidRPr="003D32FA">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roofErr w:type="gramEnd"/>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sz w:val="24"/>
          <w:szCs w:val="24"/>
        </w:rPr>
        <w:t>, муниципальными правовыми актами</w:t>
      </w:r>
      <w:r w:rsidRPr="003D32FA">
        <w:rPr>
          <w:rFonts w:ascii="Times New Roman" w:hAnsi="Times New Roman"/>
          <w:sz w:val="24"/>
          <w:szCs w:val="24"/>
        </w:rPr>
        <w:t xml:space="preserve"> для предоставления муниципальной услуги;</w:t>
      </w:r>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sz w:val="24"/>
          <w:szCs w:val="24"/>
        </w:rPr>
        <w:t>, муниципальными правовыми актами</w:t>
      </w:r>
      <w:r w:rsidRPr="003D32FA">
        <w:rPr>
          <w:rFonts w:ascii="Times New Roman" w:hAnsi="Times New Roman"/>
          <w:sz w:val="24"/>
          <w:szCs w:val="24"/>
        </w:rPr>
        <w:t xml:space="preserve"> для предоставления муниципальной услуги, у заявителя;</w:t>
      </w:r>
    </w:p>
    <w:p w:rsidR="008B0FD1" w:rsidRPr="003D32FA" w:rsidRDefault="008B0FD1" w:rsidP="008B0FD1">
      <w:pPr>
        <w:pStyle w:val="ConsPlusNormal"/>
        <w:ind w:firstLine="709"/>
        <w:jc w:val="both"/>
        <w:outlineLvl w:val="2"/>
        <w:rPr>
          <w:rFonts w:ascii="Times New Roman" w:hAnsi="Times New Roman"/>
          <w:sz w:val="24"/>
          <w:szCs w:val="24"/>
        </w:rPr>
      </w:pPr>
      <w:proofErr w:type="gramStart"/>
      <w:r w:rsidRPr="003D32FA">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r>
        <w:rPr>
          <w:rFonts w:ascii="Times New Roman" w:hAnsi="Times New Roman"/>
          <w:sz w:val="24"/>
          <w:szCs w:val="24"/>
        </w:rPr>
        <w:t xml:space="preserve"> Российской Федерации, законами, </w:t>
      </w:r>
      <w:r w:rsidRPr="003D32FA">
        <w:rPr>
          <w:rFonts w:ascii="Times New Roman" w:hAnsi="Times New Roman"/>
          <w:sz w:val="24"/>
          <w:szCs w:val="24"/>
        </w:rPr>
        <w:t>иными нормативными правовыми актами Ленинградской области</w:t>
      </w:r>
      <w:r>
        <w:rPr>
          <w:rFonts w:ascii="Times New Roman" w:hAnsi="Times New Roman"/>
          <w:sz w:val="24"/>
          <w:szCs w:val="24"/>
        </w:rPr>
        <w:t xml:space="preserve"> и муниципальными правовыми актами</w:t>
      </w:r>
      <w:r w:rsidRPr="003D32FA">
        <w:rPr>
          <w:rFonts w:ascii="Times New Roman" w:hAnsi="Times New Roman"/>
          <w:sz w:val="24"/>
          <w:szCs w:val="24"/>
        </w:rPr>
        <w:t>.</w:t>
      </w:r>
      <w:proofErr w:type="gramEnd"/>
      <w:r w:rsidRPr="003D32FA">
        <w:rPr>
          <w:rFonts w:ascii="Times New Roman" w:hAnsi="Times New Roman"/>
          <w:sz w:val="24"/>
          <w:szCs w:val="24"/>
        </w:rPr>
        <w:t xml:space="preserve"> </w:t>
      </w:r>
      <w:r>
        <w:rPr>
          <w:rFonts w:ascii="Times New Roman" w:hAnsi="Times New Roman"/>
          <w:sz w:val="24"/>
          <w:szCs w:val="24"/>
        </w:rPr>
        <w:t xml:space="preserve">                          </w:t>
      </w:r>
      <w:proofErr w:type="gramStart"/>
      <w:r w:rsidRPr="003D32FA">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ascii="Times New Roman" w:hAnsi="Times New Roman"/>
          <w:sz w:val="24"/>
          <w:szCs w:val="24"/>
        </w:rPr>
        <w:t xml:space="preserve">                </w:t>
      </w:r>
      <w:r w:rsidRPr="003D32FA">
        <w:rPr>
          <w:rFonts w:ascii="Times New Roman" w:hAnsi="Times New Roman"/>
          <w:sz w:val="24"/>
          <w:szCs w:val="24"/>
        </w:rPr>
        <w:t>N 210-ФЗ;</w:t>
      </w:r>
      <w:proofErr w:type="gramEnd"/>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Pr>
          <w:rFonts w:ascii="Times New Roman" w:hAnsi="Times New Roman"/>
          <w:sz w:val="24"/>
          <w:szCs w:val="24"/>
        </w:rPr>
        <w:t>, муниципальными правовыми актами</w:t>
      </w:r>
      <w:r w:rsidRPr="003D32FA">
        <w:rPr>
          <w:rFonts w:ascii="Times New Roman" w:hAnsi="Times New Roman"/>
          <w:sz w:val="24"/>
          <w:szCs w:val="24"/>
        </w:rPr>
        <w:t>;</w:t>
      </w:r>
    </w:p>
    <w:p w:rsidR="008B0FD1" w:rsidRPr="003D32FA" w:rsidRDefault="008B0FD1" w:rsidP="008B0FD1">
      <w:pPr>
        <w:pStyle w:val="ConsPlusNormal"/>
        <w:ind w:firstLine="709"/>
        <w:jc w:val="both"/>
        <w:outlineLvl w:val="2"/>
        <w:rPr>
          <w:rFonts w:ascii="Times New Roman" w:hAnsi="Times New Roman"/>
          <w:sz w:val="24"/>
          <w:szCs w:val="24"/>
        </w:rPr>
      </w:pPr>
      <w:proofErr w:type="gramStart"/>
      <w:r w:rsidRPr="003D32FA">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D32FA">
        <w:rPr>
          <w:rFonts w:ascii="Times New Roman" w:hAnsi="Times New Roman"/>
          <w:sz w:val="24"/>
          <w:szCs w:val="24"/>
        </w:rPr>
        <w:t xml:space="preserve"> </w:t>
      </w:r>
      <w:proofErr w:type="gramStart"/>
      <w:r w:rsidRPr="003D32FA">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8B0FD1" w:rsidRPr="003D32FA" w:rsidRDefault="008B0FD1" w:rsidP="008B0FD1">
      <w:pPr>
        <w:pStyle w:val="ConsPlusNormal"/>
        <w:ind w:firstLine="709"/>
        <w:jc w:val="both"/>
        <w:outlineLvl w:val="2"/>
        <w:rPr>
          <w:rFonts w:ascii="Times New Roman" w:hAnsi="Times New Roman"/>
          <w:sz w:val="24"/>
          <w:szCs w:val="24"/>
        </w:rPr>
      </w:pPr>
      <w:proofErr w:type="gramStart"/>
      <w:r w:rsidRPr="003D32FA">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rFonts w:ascii="Times New Roman" w:hAnsi="Times New Roman"/>
          <w:sz w:val="24"/>
          <w:szCs w:val="24"/>
        </w:rPr>
        <w:t>, муниципальными правовыми актами</w:t>
      </w:r>
      <w:r w:rsidRPr="003D32FA">
        <w:rPr>
          <w:rFonts w:ascii="Times New Roman" w:hAnsi="Times New Roman"/>
          <w:sz w:val="24"/>
          <w:szCs w:val="24"/>
        </w:rPr>
        <w:t>.</w:t>
      </w:r>
      <w:proofErr w:type="gramEnd"/>
      <w:r w:rsidRPr="003D32FA">
        <w:rPr>
          <w:rFonts w:ascii="Times New Roman" w:hAnsi="Times New Roman"/>
          <w:sz w:val="24"/>
          <w:szCs w:val="24"/>
        </w:rPr>
        <w:t xml:space="preserve"> </w:t>
      </w:r>
      <w:proofErr w:type="gramStart"/>
      <w:r w:rsidRPr="003D32FA">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3D32FA">
        <w:rPr>
          <w:rFonts w:ascii="Times New Roman" w:hAnsi="Times New Roman"/>
          <w:sz w:val="24"/>
          <w:szCs w:val="24"/>
        </w:rPr>
        <w:lastRenderedPageBreak/>
        <w:t>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roofErr w:type="gramEnd"/>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w:t>
      </w:r>
      <w:proofErr w:type="gramStart"/>
      <w:r w:rsidRPr="003D32FA">
        <w:rPr>
          <w:rFonts w:ascii="Times New Roman" w:hAnsi="Times New Roman"/>
          <w:sz w:val="24"/>
          <w:szCs w:val="24"/>
        </w:rPr>
        <w:t>и(</w:t>
      </w:r>
      <w:proofErr w:type="gramEnd"/>
      <w:r w:rsidRPr="003D32FA">
        <w:rPr>
          <w:rFonts w:ascii="Times New Roman" w:hAnsi="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3D32FA">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B0FD1" w:rsidRPr="003A1369" w:rsidRDefault="008B0FD1" w:rsidP="008B0FD1">
      <w:pPr>
        <w:pStyle w:val="ConsPlusNormal"/>
        <w:ind w:firstLine="709"/>
        <w:jc w:val="both"/>
        <w:outlineLvl w:val="2"/>
        <w:rPr>
          <w:rFonts w:ascii="Times New Roman" w:hAnsi="Times New Roman"/>
          <w:sz w:val="24"/>
          <w:szCs w:val="24"/>
        </w:rPr>
      </w:pPr>
      <w:r w:rsidRPr="003A1369">
        <w:rPr>
          <w:rFonts w:ascii="Times New Roman" w:hAnsi="Times New Roman"/>
          <w:sz w:val="24"/>
          <w:szCs w:val="24"/>
        </w:rPr>
        <w:t>5.3. Жалоба подается в письменной форме на бумажном носителе, в электронной форме в администрацию Сосновоборского городского округа,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председателя КАГиЗ,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B0FD1" w:rsidRPr="003A1369" w:rsidRDefault="008B0FD1" w:rsidP="008B0FD1">
      <w:pPr>
        <w:pStyle w:val="ConsPlusNormal"/>
        <w:ind w:firstLine="709"/>
        <w:jc w:val="both"/>
        <w:outlineLvl w:val="2"/>
        <w:rPr>
          <w:rFonts w:ascii="Times New Roman" w:hAnsi="Times New Roman"/>
          <w:sz w:val="24"/>
          <w:szCs w:val="24"/>
        </w:rPr>
      </w:pPr>
      <w:proofErr w:type="gramStart"/>
      <w:r w:rsidRPr="003A1369">
        <w:rPr>
          <w:rFonts w:ascii="Times New Roman" w:hAnsi="Times New Roman"/>
          <w:sz w:val="24"/>
          <w:szCs w:val="24"/>
        </w:rPr>
        <w:t>Жалоба на решения и (или) действия (бездействие) КАГиЗ, предоставляющего муниципальную услугу, должностных лиц КАГиЗ, предоставляющих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3A1369">
        <w:rPr>
          <w:rFonts w:ascii="Times New Roman" w:hAnsi="Times New Roman"/>
          <w:sz w:val="24"/>
          <w:szCs w:val="24"/>
        </w:rPr>
        <w:t xml:space="preserve">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8B0FD1" w:rsidRPr="003D32FA" w:rsidRDefault="008B0FD1" w:rsidP="008B0FD1">
      <w:pPr>
        <w:pStyle w:val="ConsPlusNormal"/>
        <w:ind w:firstLine="709"/>
        <w:jc w:val="both"/>
        <w:outlineLvl w:val="2"/>
        <w:rPr>
          <w:rFonts w:ascii="Times New Roman" w:hAnsi="Times New Roman"/>
          <w:sz w:val="24"/>
          <w:szCs w:val="24"/>
        </w:rPr>
      </w:pPr>
      <w:proofErr w:type="gramStart"/>
      <w:r w:rsidRPr="003A1369">
        <w:rPr>
          <w:rFonts w:ascii="Times New Roman" w:hAnsi="Times New Roman"/>
          <w:sz w:val="24"/>
          <w:szCs w:val="24"/>
        </w:rPr>
        <w:t>Жалоба на решения и действия (бездействие) администрации Сосновоборского городского округа, должностного лица КАГиЗ и иных муниципальных служащих, предоставляющих муниципальную услугу, главы Сосновоборского городского округа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Сосновоборского городского округа, предоставляющей муниципальную услугу, ЕПГУ либо ПГУ ЛО, а также может быть принята при личном приеме заявителя.</w:t>
      </w:r>
      <w:proofErr w:type="gramEnd"/>
      <w:r w:rsidRPr="003A1369">
        <w:rPr>
          <w:rFonts w:ascii="Times New Roman" w:hAnsi="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В письменной жалобе в обязательном порядке указываются:</w:t>
      </w:r>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 xml:space="preserve">- наименование администрации Сосновоборского городского округа, предоставляющей муниципальную услугу, должностного лица КАГиЗ, предоставляющего </w:t>
      </w:r>
      <w:r w:rsidRPr="003D32FA">
        <w:rPr>
          <w:rFonts w:ascii="Times New Roman" w:hAnsi="Times New Roman"/>
          <w:sz w:val="24"/>
          <w:szCs w:val="24"/>
        </w:rPr>
        <w:lastRenderedPageBreak/>
        <w:t xml:space="preserve">муниципальную услугу, либо муниципального служащего, филиала, отдела, удаленного рабочего места ГБУ ЛО "МФЦ", его руководителя </w:t>
      </w:r>
      <w:proofErr w:type="gramStart"/>
      <w:r w:rsidRPr="003D32FA">
        <w:rPr>
          <w:rFonts w:ascii="Times New Roman" w:hAnsi="Times New Roman"/>
          <w:sz w:val="24"/>
          <w:szCs w:val="24"/>
        </w:rPr>
        <w:t>и(</w:t>
      </w:r>
      <w:proofErr w:type="gramEnd"/>
      <w:r w:rsidRPr="003D32FA">
        <w:rPr>
          <w:rFonts w:ascii="Times New Roman" w:hAnsi="Times New Roman"/>
          <w:sz w:val="24"/>
          <w:szCs w:val="24"/>
        </w:rPr>
        <w:t>или) работника, решения и действия (бездействие) которых обжалуются;</w:t>
      </w:r>
    </w:p>
    <w:p w:rsidR="008B0FD1" w:rsidRPr="003D32FA" w:rsidRDefault="008B0FD1" w:rsidP="008B0FD1">
      <w:pPr>
        <w:pStyle w:val="ConsPlusNormal"/>
        <w:ind w:firstLine="709"/>
        <w:jc w:val="both"/>
        <w:outlineLvl w:val="2"/>
        <w:rPr>
          <w:rFonts w:ascii="Times New Roman" w:hAnsi="Times New Roman"/>
          <w:sz w:val="24"/>
          <w:szCs w:val="24"/>
        </w:rPr>
      </w:pPr>
      <w:proofErr w:type="gramStart"/>
      <w:r w:rsidRPr="003D32FA">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 xml:space="preserve">- сведения об обжалуемых решениях и действиях (бездействии) администрации Сосновоборского городского округа, </w:t>
      </w:r>
      <w:proofErr w:type="gramStart"/>
      <w:r w:rsidRPr="003D32FA">
        <w:rPr>
          <w:rFonts w:ascii="Times New Roman" w:hAnsi="Times New Roman"/>
          <w:sz w:val="24"/>
          <w:szCs w:val="24"/>
        </w:rPr>
        <w:t>предоставляющей</w:t>
      </w:r>
      <w:proofErr w:type="gramEnd"/>
      <w:r w:rsidRPr="003D32FA">
        <w:rPr>
          <w:rFonts w:ascii="Times New Roman" w:hAnsi="Times New Roman"/>
          <w:sz w:val="24"/>
          <w:szCs w:val="24"/>
        </w:rPr>
        <w:t xml:space="preserve"> муниципальную услугу, должностного лица КАГиЗ, предоставляющего муниципальную услугу, либо муниципального служащего, филиала, отдела, удаленного рабочего места ГБУ ЛО "МФЦ", его работника;</w:t>
      </w:r>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 xml:space="preserve">- доводы, на основании которых заявитель не согласен с решением и действием (бездействием) администрации Сосновоборского городского округа, </w:t>
      </w:r>
      <w:proofErr w:type="gramStart"/>
      <w:r w:rsidRPr="003D32FA">
        <w:rPr>
          <w:rFonts w:ascii="Times New Roman" w:hAnsi="Times New Roman"/>
          <w:sz w:val="24"/>
          <w:szCs w:val="24"/>
        </w:rPr>
        <w:t>предоставляющей</w:t>
      </w:r>
      <w:proofErr w:type="gramEnd"/>
      <w:r w:rsidRPr="003D32FA">
        <w:rPr>
          <w:rFonts w:ascii="Times New Roman" w:hAnsi="Times New Roman"/>
          <w:sz w:val="24"/>
          <w:szCs w:val="24"/>
        </w:rPr>
        <w:t xml:space="preserve"> муниципальную услугу, должностного лица КАГиЗ,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 xml:space="preserve">5.6. </w:t>
      </w:r>
      <w:proofErr w:type="gramStart"/>
      <w:r w:rsidRPr="003D32FA">
        <w:rPr>
          <w:rFonts w:ascii="Times New Roman" w:hAnsi="Times New Roman"/>
          <w:sz w:val="24"/>
          <w:szCs w:val="24"/>
        </w:rPr>
        <w:t>Жалоба, поступившая в администрацию Сосновоборского городского округа, предоставляющую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КАГиЗ, предоставляющего муниципальную услугу, ГБУ ЛО "МФЦ" в приеме документов у заявителя либо в исправлении допущенных опечаток и ошибок или в</w:t>
      </w:r>
      <w:proofErr w:type="gramEnd"/>
      <w:r w:rsidRPr="003D32FA">
        <w:rPr>
          <w:rFonts w:ascii="Times New Roman" w:hAnsi="Times New Roman"/>
          <w:sz w:val="24"/>
          <w:szCs w:val="24"/>
        </w:rPr>
        <w:t xml:space="preserve"> </w:t>
      </w:r>
      <w:proofErr w:type="gramStart"/>
      <w:r w:rsidRPr="003D32FA">
        <w:rPr>
          <w:rFonts w:ascii="Times New Roman" w:hAnsi="Times New Roman"/>
          <w:sz w:val="24"/>
          <w:szCs w:val="24"/>
        </w:rPr>
        <w:t>случае</w:t>
      </w:r>
      <w:proofErr w:type="gramEnd"/>
      <w:r w:rsidRPr="003D32FA">
        <w:rPr>
          <w:rFonts w:ascii="Times New Roman" w:hAnsi="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5.7. По результатам рассмотрения жалобы принимается одно из следующих решений:</w:t>
      </w:r>
    </w:p>
    <w:p w:rsidR="008B0FD1" w:rsidRPr="003D32FA" w:rsidRDefault="008B0FD1" w:rsidP="008B0FD1">
      <w:pPr>
        <w:pStyle w:val="ConsPlusNormal"/>
        <w:ind w:firstLine="709"/>
        <w:jc w:val="both"/>
        <w:outlineLvl w:val="2"/>
        <w:rPr>
          <w:rFonts w:ascii="Times New Roman" w:hAnsi="Times New Roman"/>
          <w:sz w:val="24"/>
          <w:szCs w:val="24"/>
        </w:rPr>
      </w:pPr>
      <w:proofErr w:type="gramStart"/>
      <w:r w:rsidRPr="003D32FA">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4"/>
          <w:szCs w:val="24"/>
        </w:rPr>
        <w:t>Ленинградской области, муниципальными правовыми актами</w:t>
      </w:r>
      <w:r w:rsidRPr="003D32FA">
        <w:rPr>
          <w:rFonts w:ascii="Times New Roman" w:hAnsi="Times New Roman"/>
          <w:sz w:val="24"/>
          <w:szCs w:val="24"/>
        </w:rPr>
        <w:t>;</w:t>
      </w:r>
      <w:proofErr w:type="gramEnd"/>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2) в удовлетворении жалобы отказывается.</w:t>
      </w:r>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КАГиЗ, предоставляющего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D32FA">
        <w:rPr>
          <w:rFonts w:ascii="Times New Roman" w:hAnsi="Times New Roman"/>
          <w:sz w:val="24"/>
          <w:szCs w:val="24"/>
        </w:rPr>
        <w:t>неудобства</w:t>
      </w:r>
      <w:proofErr w:type="gramEnd"/>
      <w:r w:rsidRPr="003D32FA">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 xml:space="preserve">В случае признания </w:t>
      </w:r>
      <w:proofErr w:type="gramStart"/>
      <w:r w:rsidRPr="003D32FA">
        <w:rPr>
          <w:rFonts w:ascii="Times New Roman" w:hAnsi="Times New Roman"/>
          <w:sz w:val="24"/>
          <w:szCs w:val="24"/>
        </w:rPr>
        <w:t>жалобы</w:t>
      </w:r>
      <w:proofErr w:type="gramEnd"/>
      <w:r w:rsidRPr="003D32FA">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0FD1" w:rsidRPr="003D32FA" w:rsidRDefault="008B0FD1" w:rsidP="008B0FD1">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lastRenderedPageBreak/>
        <w:t xml:space="preserve">В случае установления в ходе или по результатам </w:t>
      </w:r>
      <w:proofErr w:type="gramStart"/>
      <w:r w:rsidRPr="003D32FA">
        <w:rPr>
          <w:rFonts w:ascii="Times New Roman" w:hAnsi="Times New Roman"/>
          <w:sz w:val="24"/>
          <w:szCs w:val="24"/>
        </w:rPr>
        <w:t>рассмотрения жалобы признаков состава административного правонарушения</w:t>
      </w:r>
      <w:proofErr w:type="gramEnd"/>
      <w:r w:rsidRPr="003D32FA">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B0FD1" w:rsidRPr="00A11FA5" w:rsidRDefault="008B0FD1" w:rsidP="008B0FD1">
      <w:pPr>
        <w:pStyle w:val="afa"/>
        <w:rPr>
          <w:rFonts w:ascii="Times New Roman" w:hAnsi="Times New Roman"/>
        </w:rPr>
      </w:pPr>
    </w:p>
    <w:p w:rsidR="008B0FD1" w:rsidRPr="00D367C6" w:rsidRDefault="008B0FD1" w:rsidP="008B0FD1">
      <w:pPr>
        <w:ind w:firstLine="709"/>
        <w:jc w:val="both"/>
        <w:rPr>
          <w:b/>
          <w:sz w:val="24"/>
          <w:szCs w:val="28"/>
        </w:rPr>
      </w:pPr>
      <w:r w:rsidRPr="00D367C6">
        <w:rPr>
          <w:b/>
          <w:sz w:val="24"/>
          <w:szCs w:val="28"/>
        </w:rPr>
        <w:t>6. Особенности выполнения административных процедур в многофункциональных центрах</w:t>
      </w:r>
    </w:p>
    <w:p w:rsidR="008B0FD1" w:rsidRPr="00D367C6" w:rsidRDefault="008B0FD1" w:rsidP="008B0FD1">
      <w:pPr>
        <w:pStyle w:val="ConsPlusNormal"/>
        <w:ind w:firstLine="709"/>
        <w:jc w:val="both"/>
        <w:outlineLvl w:val="2"/>
        <w:rPr>
          <w:rFonts w:ascii="Times New Roman" w:hAnsi="Times New Roman"/>
          <w:sz w:val="24"/>
          <w:szCs w:val="28"/>
        </w:rPr>
      </w:pPr>
    </w:p>
    <w:p w:rsidR="008B0FD1" w:rsidRPr="00D367C6" w:rsidRDefault="008B0FD1" w:rsidP="008B0FD1">
      <w:pPr>
        <w:pStyle w:val="ConsPlusNormal"/>
        <w:ind w:firstLine="709"/>
        <w:jc w:val="both"/>
        <w:outlineLvl w:val="2"/>
        <w:rPr>
          <w:rFonts w:ascii="Times New Roman" w:hAnsi="Times New Roman"/>
          <w:sz w:val="24"/>
          <w:szCs w:val="28"/>
        </w:rPr>
      </w:pPr>
      <w:r w:rsidRPr="00D367C6">
        <w:rPr>
          <w:rFonts w:ascii="Times New Roman" w:hAnsi="Times New Roman"/>
          <w:sz w:val="24"/>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Сосновоборского городского округа.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B0FD1" w:rsidRPr="00D367C6" w:rsidRDefault="008B0FD1" w:rsidP="008B0FD1">
      <w:pPr>
        <w:pStyle w:val="ConsPlusNormal"/>
        <w:ind w:firstLine="709"/>
        <w:jc w:val="both"/>
        <w:outlineLvl w:val="2"/>
        <w:rPr>
          <w:rFonts w:ascii="Times New Roman" w:hAnsi="Times New Roman"/>
          <w:sz w:val="24"/>
          <w:szCs w:val="28"/>
        </w:rPr>
      </w:pPr>
      <w:r w:rsidRPr="00D367C6">
        <w:rPr>
          <w:rFonts w:ascii="Times New Roman" w:hAnsi="Times New Roman"/>
          <w:sz w:val="24"/>
          <w:szCs w:val="28"/>
        </w:rPr>
        <w:t>6.2. В случае подачи документов в КАГиЗ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B0FD1" w:rsidRPr="00D367C6" w:rsidRDefault="008B0FD1" w:rsidP="008B0FD1">
      <w:pPr>
        <w:pStyle w:val="ConsPlusNormal"/>
        <w:ind w:firstLine="709"/>
        <w:jc w:val="both"/>
        <w:outlineLvl w:val="2"/>
        <w:rPr>
          <w:rFonts w:ascii="Times New Roman" w:hAnsi="Times New Roman"/>
          <w:sz w:val="24"/>
          <w:szCs w:val="28"/>
        </w:rPr>
      </w:pPr>
      <w:r w:rsidRPr="00D367C6">
        <w:rPr>
          <w:rFonts w:ascii="Times New Roman" w:hAnsi="Times New Roman"/>
          <w:sz w:val="24"/>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8B0FD1" w:rsidRPr="00D367C6" w:rsidRDefault="008B0FD1" w:rsidP="008B0FD1">
      <w:pPr>
        <w:pStyle w:val="ConsPlusNormal"/>
        <w:ind w:firstLine="709"/>
        <w:jc w:val="both"/>
        <w:outlineLvl w:val="2"/>
        <w:rPr>
          <w:rFonts w:ascii="Times New Roman" w:hAnsi="Times New Roman"/>
          <w:sz w:val="24"/>
          <w:szCs w:val="28"/>
        </w:rPr>
      </w:pPr>
      <w:r w:rsidRPr="00D367C6">
        <w:rPr>
          <w:rFonts w:ascii="Times New Roman" w:hAnsi="Times New Roman"/>
          <w:sz w:val="24"/>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B0FD1" w:rsidRPr="00D367C6" w:rsidRDefault="008B0FD1" w:rsidP="008B0FD1">
      <w:pPr>
        <w:pStyle w:val="ConsPlusNormal"/>
        <w:ind w:firstLine="709"/>
        <w:jc w:val="both"/>
        <w:outlineLvl w:val="2"/>
        <w:rPr>
          <w:rFonts w:ascii="Times New Roman" w:hAnsi="Times New Roman"/>
          <w:sz w:val="24"/>
          <w:szCs w:val="28"/>
        </w:rPr>
      </w:pPr>
      <w:r w:rsidRPr="00D367C6">
        <w:rPr>
          <w:rFonts w:ascii="Times New Roman" w:hAnsi="Times New Roman"/>
          <w:sz w:val="24"/>
          <w:szCs w:val="28"/>
        </w:rPr>
        <w:t>б) определяет предмет обращения;</w:t>
      </w:r>
    </w:p>
    <w:p w:rsidR="008B0FD1" w:rsidRPr="00D367C6" w:rsidRDefault="008B0FD1" w:rsidP="008B0FD1">
      <w:pPr>
        <w:pStyle w:val="ConsPlusNormal"/>
        <w:ind w:firstLine="709"/>
        <w:jc w:val="both"/>
        <w:outlineLvl w:val="2"/>
        <w:rPr>
          <w:rFonts w:ascii="Times New Roman" w:hAnsi="Times New Roman"/>
          <w:sz w:val="24"/>
          <w:szCs w:val="28"/>
        </w:rPr>
      </w:pPr>
      <w:r w:rsidRPr="00D367C6">
        <w:rPr>
          <w:rFonts w:ascii="Times New Roman" w:hAnsi="Times New Roman"/>
          <w:sz w:val="24"/>
          <w:szCs w:val="28"/>
        </w:rPr>
        <w:t>в) проводит проверку правильности заполнения обращения;</w:t>
      </w:r>
    </w:p>
    <w:p w:rsidR="008B0FD1" w:rsidRPr="00D367C6" w:rsidRDefault="008B0FD1" w:rsidP="008B0FD1">
      <w:pPr>
        <w:pStyle w:val="ConsPlusNormal"/>
        <w:ind w:firstLine="709"/>
        <w:jc w:val="both"/>
        <w:outlineLvl w:val="2"/>
        <w:rPr>
          <w:rFonts w:ascii="Times New Roman" w:hAnsi="Times New Roman"/>
          <w:sz w:val="24"/>
          <w:szCs w:val="28"/>
        </w:rPr>
      </w:pPr>
      <w:r w:rsidRPr="00D367C6">
        <w:rPr>
          <w:rFonts w:ascii="Times New Roman" w:hAnsi="Times New Roman"/>
          <w:sz w:val="24"/>
          <w:szCs w:val="28"/>
        </w:rPr>
        <w:t>г) проводит проверку укомплектованности пакета документов;</w:t>
      </w:r>
    </w:p>
    <w:p w:rsidR="008B0FD1" w:rsidRPr="00D367C6" w:rsidRDefault="008B0FD1" w:rsidP="008B0FD1">
      <w:pPr>
        <w:pStyle w:val="ConsPlusNormal"/>
        <w:ind w:firstLine="709"/>
        <w:jc w:val="both"/>
        <w:outlineLvl w:val="2"/>
        <w:rPr>
          <w:rFonts w:ascii="Times New Roman" w:hAnsi="Times New Roman"/>
          <w:sz w:val="24"/>
          <w:szCs w:val="28"/>
        </w:rPr>
      </w:pPr>
      <w:r w:rsidRPr="00D367C6">
        <w:rPr>
          <w:rFonts w:ascii="Times New Roman" w:hAnsi="Times New Roman"/>
          <w:sz w:val="24"/>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B0FD1" w:rsidRPr="00D367C6" w:rsidRDefault="008B0FD1" w:rsidP="008B0FD1">
      <w:pPr>
        <w:pStyle w:val="ConsPlusNormal"/>
        <w:ind w:firstLine="709"/>
        <w:jc w:val="both"/>
        <w:outlineLvl w:val="2"/>
        <w:rPr>
          <w:rFonts w:ascii="Times New Roman" w:hAnsi="Times New Roman"/>
          <w:sz w:val="24"/>
          <w:szCs w:val="28"/>
        </w:rPr>
      </w:pPr>
      <w:r w:rsidRPr="00D367C6">
        <w:rPr>
          <w:rFonts w:ascii="Times New Roman" w:hAnsi="Times New Roman"/>
          <w:sz w:val="24"/>
          <w:szCs w:val="28"/>
        </w:rPr>
        <w:t>е) заверяет каждый документ дела своей электронной подписью;</w:t>
      </w:r>
    </w:p>
    <w:p w:rsidR="008B0FD1" w:rsidRPr="00D367C6" w:rsidRDefault="008B0FD1" w:rsidP="008B0FD1">
      <w:pPr>
        <w:pStyle w:val="ConsPlusNormal"/>
        <w:ind w:firstLine="709"/>
        <w:jc w:val="both"/>
        <w:outlineLvl w:val="2"/>
        <w:rPr>
          <w:rFonts w:ascii="Times New Roman" w:hAnsi="Times New Roman"/>
          <w:sz w:val="24"/>
          <w:szCs w:val="28"/>
        </w:rPr>
      </w:pPr>
      <w:r w:rsidRPr="00D367C6">
        <w:rPr>
          <w:rFonts w:ascii="Times New Roman" w:hAnsi="Times New Roman"/>
          <w:sz w:val="24"/>
          <w:szCs w:val="28"/>
        </w:rPr>
        <w:t>ж) направляет копии документов и реестр документов в КАГиЗ:</w:t>
      </w:r>
    </w:p>
    <w:p w:rsidR="008B0FD1" w:rsidRPr="00D367C6" w:rsidRDefault="008B0FD1" w:rsidP="008B0FD1">
      <w:pPr>
        <w:pStyle w:val="ConsPlusNormal"/>
        <w:ind w:firstLine="709"/>
        <w:jc w:val="both"/>
        <w:outlineLvl w:val="2"/>
        <w:rPr>
          <w:rFonts w:ascii="Times New Roman" w:hAnsi="Times New Roman"/>
          <w:sz w:val="24"/>
          <w:szCs w:val="28"/>
        </w:rPr>
      </w:pPr>
      <w:r w:rsidRPr="00D367C6">
        <w:rPr>
          <w:rFonts w:ascii="Times New Roman" w:hAnsi="Times New Roman"/>
          <w:sz w:val="24"/>
          <w:szCs w:val="28"/>
        </w:rPr>
        <w:t>- в электронной форме (в составе пакетов электронных дел) - в день обращения заявителя в МФЦ;</w:t>
      </w:r>
    </w:p>
    <w:p w:rsidR="008B0FD1" w:rsidRPr="00D367C6" w:rsidRDefault="008B0FD1" w:rsidP="008B0FD1">
      <w:pPr>
        <w:pStyle w:val="ConsPlusNormal"/>
        <w:ind w:firstLine="709"/>
        <w:jc w:val="both"/>
        <w:outlineLvl w:val="2"/>
        <w:rPr>
          <w:rFonts w:ascii="Times New Roman" w:hAnsi="Times New Roman"/>
          <w:sz w:val="24"/>
          <w:szCs w:val="28"/>
        </w:rPr>
      </w:pPr>
      <w:r w:rsidRPr="00D367C6">
        <w:rPr>
          <w:rFonts w:ascii="Times New Roman" w:hAnsi="Times New Roman"/>
          <w:sz w:val="24"/>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B0FD1" w:rsidRPr="00D367C6" w:rsidRDefault="008B0FD1" w:rsidP="008B0FD1">
      <w:pPr>
        <w:pStyle w:val="ConsPlusNormal"/>
        <w:ind w:firstLine="709"/>
        <w:jc w:val="both"/>
        <w:outlineLvl w:val="2"/>
        <w:rPr>
          <w:rFonts w:ascii="Times New Roman" w:hAnsi="Times New Roman"/>
          <w:sz w:val="24"/>
          <w:szCs w:val="28"/>
        </w:rPr>
      </w:pPr>
      <w:r w:rsidRPr="00D367C6">
        <w:rPr>
          <w:rFonts w:ascii="Times New Roman" w:hAnsi="Times New Roman"/>
          <w:sz w:val="24"/>
          <w:szCs w:val="28"/>
        </w:rPr>
        <w:t>По окончании приема документов специалист МФЦ выдает заявителю расписку в приеме документов.</w:t>
      </w:r>
    </w:p>
    <w:p w:rsidR="008B0FD1" w:rsidRPr="003A1369" w:rsidRDefault="008B0FD1" w:rsidP="008B0FD1">
      <w:pPr>
        <w:pStyle w:val="ConsPlusNormal"/>
        <w:ind w:firstLine="709"/>
        <w:jc w:val="both"/>
        <w:outlineLvl w:val="2"/>
        <w:rPr>
          <w:rFonts w:ascii="Times New Roman" w:hAnsi="Times New Roman"/>
          <w:sz w:val="24"/>
          <w:szCs w:val="28"/>
        </w:rPr>
      </w:pPr>
      <w:r w:rsidRPr="003A1369">
        <w:rPr>
          <w:rFonts w:ascii="Times New Roman" w:hAnsi="Times New Roman"/>
          <w:sz w:val="24"/>
          <w:szCs w:val="28"/>
        </w:rPr>
        <w:t>6.2.1. При установлении оснований для отказа в приеме документов, указанных в подпунктах «3», «4», «5», «6» пункта 2.9 настоящего административного регламента, специалист МФЦ выполняет следующие действия:</w:t>
      </w:r>
    </w:p>
    <w:p w:rsidR="008B0FD1" w:rsidRPr="003A1369" w:rsidRDefault="008B0FD1" w:rsidP="008B0FD1">
      <w:pPr>
        <w:pStyle w:val="ConsPlusNormal"/>
        <w:ind w:firstLine="709"/>
        <w:jc w:val="both"/>
        <w:outlineLvl w:val="2"/>
        <w:rPr>
          <w:rFonts w:ascii="Times New Roman" w:hAnsi="Times New Roman"/>
          <w:sz w:val="24"/>
          <w:szCs w:val="28"/>
        </w:rPr>
      </w:pPr>
      <w:r w:rsidRPr="003A1369">
        <w:rPr>
          <w:rFonts w:ascii="Times New Roman" w:hAnsi="Times New Roman"/>
          <w:sz w:val="24"/>
          <w:szCs w:val="28"/>
        </w:rPr>
        <w:t>– сообщает заявителю о наличии оснований для отказа в приеме документов;</w:t>
      </w:r>
    </w:p>
    <w:p w:rsidR="008B0FD1" w:rsidRPr="003A1369" w:rsidRDefault="008B0FD1" w:rsidP="008B0FD1">
      <w:pPr>
        <w:pStyle w:val="ConsPlusNormal"/>
        <w:ind w:firstLine="709"/>
        <w:jc w:val="both"/>
        <w:outlineLvl w:val="2"/>
        <w:rPr>
          <w:rFonts w:ascii="Times New Roman" w:hAnsi="Times New Roman"/>
          <w:sz w:val="24"/>
          <w:szCs w:val="28"/>
        </w:rPr>
      </w:pPr>
      <w:r w:rsidRPr="003A1369">
        <w:rPr>
          <w:rFonts w:ascii="Times New Roman" w:hAnsi="Times New Roman"/>
          <w:sz w:val="24"/>
          <w:szCs w:val="28"/>
        </w:rPr>
        <w:t>–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8B0FD1" w:rsidRDefault="008B0FD1" w:rsidP="008B0FD1">
      <w:pPr>
        <w:pStyle w:val="ConsPlusNormal"/>
        <w:ind w:firstLine="709"/>
        <w:jc w:val="both"/>
        <w:outlineLvl w:val="2"/>
        <w:rPr>
          <w:rFonts w:ascii="Times New Roman" w:hAnsi="Times New Roman"/>
          <w:sz w:val="24"/>
          <w:szCs w:val="28"/>
        </w:rPr>
      </w:pPr>
      <w:r w:rsidRPr="003A1369">
        <w:rPr>
          <w:rFonts w:ascii="Times New Roman" w:hAnsi="Times New Roman"/>
          <w:sz w:val="24"/>
          <w:szCs w:val="28"/>
        </w:rPr>
        <w:t>– выдает уведомление об отказе в приеме ходатайства и документов, необходимых для предоставления муниципальной услуги (</w:t>
      </w:r>
      <w:r>
        <w:rPr>
          <w:rFonts w:ascii="Times New Roman" w:hAnsi="Times New Roman"/>
          <w:sz w:val="24"/>
          <w:szCs w:val="28"/>
        </w:rPr>
        <w:t>П</w:t>
      </w:r>
      <w:r w:rsidRPr="003A1369">
        <w:rPr>
          <w:rFonts w:ascii="Times New Roman" w:hAnsi="Times New Roman"/>
          <w:sz w:val="24"/>
          <w:szCs w:val="28"/>
        </w:rPr>
        <w:t xml:space="preserve">риложение </w:t>
      </w:r>
      <w:r>
        <w:rPr>
          <w:rFonts w:ascii="Times New Roman" w:hAnsi="Times New Roman"/>
          <w:sz w:val="24"/>
          <w:szCs w:val="28"/>
        </w:rPr>
        <w:t>8</w:t>
      </w:r>
      <w:r w:rsidRPr="003A1369">
        <w:rPr>
          <w:rFonts w:ascii="Times New Roman" w:hAnsi="Times New Roman"/>
          <w:sz w:val="24"/>
          <w:szCs w:val="28"/>
        </w:rPr>
        <w:t xml:space="preserve"> к административному регламенту).</w:t>
      </w:r>
    </w:p>
    <w:p w:rsidR="008B0FD1" w:rsidRPr="00D367C6" w:rsidRDefault="008B0FD1" w:rsidP="008B0FD1">
      <w:pPr>
        <w:pStyle w:val="ConsPlusNormal"/>
        <w:ind w:firstLine="709"/>
        <w:jc w:val="both"/>
        <w:outlineLvl w:val="2"/>
        <w:rPr>
          <w:rFonts w:ascii="Times New Roman" w:hAnsi="Times New Roman"/>
          <w:sz w:val="24"/>
          <w:szCs w:val="28"/>
        </w:rPr>
      </w:pPr>
      <w:r w:rsidRPr="00D367C6">
        <w:rPr>
          <w:rFonts w:ascii="Times New Roman" w:hAnsi="Times New Roman"/>
          <w:sz w:val="24"/>
          <w:szCs w:val="28"/>
        </w:rPr>
        <w:t xml:space="preserve">6.3. При указании заявителем места получения ответа (результата предоставления муниципальной услуги) посредством МФЦ должностное лицо КАГиЗ, ответственное за выполнение административной процедуры, передает специалисту МФЦ для передачи в </w:t>
      </w:r>
      <w:r w:rsidRPr="00D367C6">
        <w:rPr>
          <w:rFonts w:ascii="Times New Roman" w:hAnsi="Times New Roman"/>
          <w:sz w:val="24"/>
          <w:szCs w:val="28"/>
        </w:rPr>
        <w:lastRenderedPageBreak/>
        <w:t>соответствующий МФЦ результат предоставления услуги для его последующей выдачи заявителю:</w:t>
      </w:r>
    </w:p>
    <w:p w:rsidR="008B0FD1" w:rsidRPr="00D367C6" w:rsidRDefault="008B0FD1" w:rsidP="008B0FD1">
      <w:pPr>
        <w:pStyle w:val="ConsPlusNormal"/>
        <w:ind w:firstLine="709"/>
        <w:jc w:val="both"/>
        <w:outlineLvl w:val="2"/>
        <w:rPr>
          <w:rFonts w:ascii="Times New Roman" w:hAnsi="Times New Roman"/>
          <w:sz w:val="24"/>
          <w:szCs w:val="28"/>
        </w:rPr>
      </w:pPr>
      <w:r w:rsidRPr="00D367C6">
        <w:rPr>
          <w:rFonts w:ascii="Times New Roman" w:hAnsi="Times New Roman"/>
          <w:sz w:val="24"/>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B0FD1" w:rsidRPr="00D367C6" w:rsidRDefault="008B0FD1" w:rsidP="008B0FD1">
      <w:pPr>
        <w:pStyle w:val="ConsPlusNormal"/>
        <w:ind w:firstLine="709"/>
        <w:jc w:val="both"/>
        <w:outlineLvl w:val="2"/>
        <w:rPr>
          <w:rFonts w:ascii="Times New Roman" w:hAnsi="Times New Roman"/>
          <w:sz w:val="24"/>
          <w:szCs w:val="28"/>
        </w:rPr>
      </w:pPr>
      <w:r w:rsidRPr="00D367C6">
        <w:rPr>
          <w:rFonts w:ascii="Times New Roman" w:hAnsi="Times New Roman"/>
          <w:sz w:val="24"/>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B0FD1" w:rsidRPr="00D367C6" w:rsidRDefault="008B0FD1" w:rsidP="008B0FD1">
      <w:pPr>
        <w:pStyle w:val="ConsPlusNormal"/>
        <w:ind w:firstLine="709"/>
        <w:jc w:val="both"/>
        <w:outlineLvl w:val="2"/>
        <w:rPr>
          <w:rFonts w:ascii="Times New Roman" w:hAnsi="Times New Roman"/>
          <w:sz w:val="24"/>
          <w:szCs w:val="28"/>
        </w:rPr>
      </w:pPr>
      <w:r w:rsidRPr="00D367C6">
        <w:rPr>
          <w:rFonts w:ascii="Times New Roman" w:hAnsi="Times New Roman"/>
          <w:sz w:val="24"/>
          <w:szCs w:val="28"/>
        </w:rPr>
        <w:t>Специалист МФЦ, ответственный за выдачу документов, полученных от КАГиЗ по результатам рассмотрения представленных заявителем документов, не позднее двух дней с даты их получения от КАГиЗ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B0FD1" w:rsidRPr="00D367C6" w:rsidRDefault="008B0FD1" w:rsidP="008B0FD1">
      <w:pPr>
        <w:ind w:firstLine="709"/>
        <w:jc w:val="both"/>
        <w:rPr>
          <w:sz w:val="24"/>
          <w:szCs w:val="28"/>
        </w:rPr>
      </w:pPr>
      <w:r w:rsidRPr="00156F35">
        <w:rPr>
          <w:sz w:val="24"/>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8B0FD1" w:rsidRPr="003A528B" w:rsidRDefault="008B0FD1" w:rsidP="008B0FD1">
      <w:pPr>
        <w:widowControl w:val="0"/>
        <w:tabs>
          <w:tab w:val="left" w:pos="142"/>
          <w:tab w:val="left" w:pos="284"/>
        </w:tabs>
        <w:autoSpaceDE w:val="0"/>
        <w:ind w:left="-567" w:firstLine="340"/>
        <w:jc w:val="right"/>
        <w:rPr>
          <w:bCs/>
        </w:rPr>
      </w:pPr>
    </w:p>
    <w:p w:rsidR="008B0FD1" w:rsidRPr="003A528B" w:rsidRDefault="008B0FD1" w:rsidP="008B0FD1">
      <w:pPr>
        <w:widowControl w:val="0"/>
        <w:tabs>
          <w:tab w:val="left" w:pos="142"/>
          <w:tab w:val="left" w:pos="284"/>
        </w:tabs>
        <w:autoSpaceDE w:val="0"/>
        <w:ind w:left="-567" w:firstLine="340"/>
        <w:jc w:val="right"/>
        <w:rPr>
          <w:bCs/>
        </w:rPr>
      </w:pPr>
    </w:p>
    <w:p w:rsidR="008B0FD1" w:rsidRPr="003A528B" w:rsidRDefault="008B0FD1" w:rsidP="008B0FD1">
      <w:pPr>
        <w:widowControl w:val="0"/>
        <w:tabs>
          <w:tab w:val="left" w:pos="142"/>
          <w:tab w:val="left" w:pos="284"/>
        </w:tabs>
        <w:autoSpaceDE w:val="0"/>
        <w:ind w:left="-567" w:firstLine="340"/>
        <w:jc w:val="right"/>
        <w:rPr>
          <w:bCs/>
        </w:rPr>
      </w:pPr>
    </w:p>
    <w:p w:rsidR="008B0FD1" w:rsidRPr="003A528B" w:rsidRDefault="008B0FD1" w:rsidP="008B0FD1">
      <w:pPr>
        <w:widowControl w:val="0"/>
        <w:tabs>
          <w:tab w:val="left" w:pos="142"/>
          <w:tab w:val="left" w:pos="284"/>
        </w:tabs>
        <w:autoSpaceDE w:val="0"/>
        <w:ind w:left="-567" w:firstLine="340"/>
        <w:jc w:val="right"/>
        <w:rPr>
          <w:bCs/>
        </w:rPr>
      </w:pPr>
    </w:p>
    <w:p w:rsidR="008B0FD1" w:rsidRPr="003A528B" w:rsidRDefault="008B0FD1" w:rsidP="008B0FD1">
      <w:pPr>
        <w:widowControl w:val="0"/>
        <w:tabs>
          <w:tab w:val="left" w:pos="142"/>
          <w:tab w:val="left" w:pos="284"/>
        </w:tabs>
        <w:autoSpaceDE w:val="0"/>
        <w:ind w:left="-567" w:firstLine="340"/>
        <w:jc w:val="right"/>
        <w:rPr>
          <w:bCs/>
        </w:rPr>
      </w:pPr>
    </w:p>
    <w:p w:rsidR="008B0FD1" w:rsidRPr="003A528B" w:rsidRDefault="008B0FD1" w:rsidP="008B0FD1">
      <w:pPr>
        <w:widowControl w:val="0"/>
        <w:tabs>
          <w:tab w:val="left" w:pos="142"/>
          <w:tab w:val="left" w:pos="284"/>
        </w:tabs>
        <w:autoSpaceDE w:val="0"/>
        <w:ind w:left="-567" w:firstLine="340"/>
        <w:jc w:val="right"/>
        <w:rPr>
          <w:bCs/>
        </w:rPr>
      </w:pPr>
    </w:p>
    <w:p w:rsidR="008B0FD1" w:rsidRPr="003A528B" w:rsidRDefault="008B0FD1" w:rsidP="008B0FD1">
      <w:pPr>
        <w:widowControl w:val="0"/>
        <w:tabs>
          <w:tab w:val="left" w:pos="142"/>
          <w:tab w:val="left" w:pos="284"/>
        </w:tabs>
        <w:autoSpaceDE w:val="0"/>
        <w:ind w:left="-567" w:firstLine="340"/>
        <w:jc w:val="right"/>
        <w:rPr>
          <w:bCs/>
        </w:rPr>
      </w:pPr>
    </w:p>
    <w:p w:rsidR="008B0FD1" w:rsidRPr="003A528B" w:rsidRDefault="008B0FD1" w:rsidP="008B0FD1">
      <w:pPr>
        <w:widowControl w:val="0"/>
        <w:tabs>
          <w:tab w:val="left" w:pos="142"/>
          <w:tab w:val="left" w:pos="284"/>
        </w:tabs>
        <w:autoSpaceDE w:val="0"/>
        <w:ind w:left="-567" w:firstLine="340"/>
        <w:jc w:val="right"/>
        <w:rPr>
          <w:bCs/>
        </w:rPr>
      </w:pPr>
    </w:p>
    <w:p w:rsidR="008B0FD1" w:rsidRPr="003A528B" w:rsidRDefault="008B0FD1" w:rsidP="008B0FD1">
      <w:pPr>
        <w:widowControl w:val="0"/>
        <w:tabs>
          <w:tab w:val="left" w:pos="142"/>
          <w:tab w:val="left" w:pos="284"/>
        </w:tabs>
        <w:autoSpaceDE w:val="0"/>
        <w:ind w:left="-567" w:firstLine="340"/>
        <w:jc w:val="right"/>
        <w:rPr>
          <w:bCs/>
        </w:rPr>
      </w:pPr>
    </w:p>
    <w:p w:rsidR="008B0FD1" w:rsidRPr="003A528B" w:rsidRDefault="008B0FD1" w:rsidP="008B0FD1">
      <w:pPr>
        <w:widowControl w:val="0"/>
        <w:tabs>
          <w:tab w:val="left" w:pos="142"/>
          <w:tab w:val="left" w:pos="284"/>
        </w:tabs>
        <w:autoSpaceDE w:val="0"/>
        <w:ind w:left="-567" w:firstLine="340"/>
        <w:jc w:val="right"/>
        <w:rPr>
          <w:bCs/>
        </w:rPr>
      </w:pPr>
    </w:p>
    <w:p w:rsidR="008B0FD1" w:rsidRPr="003A528B" w:rsidRDefault="008B0FD1" w:rsidP="008B0FD1">
      <w:pPr>
        <w:widowControl w:val="0"/>
        <w:tabs>
          <w:tab w:val="left" w:pos="142"/>
          <w:tab w:val="left" w:pos="284"/>
        </w:tabs>
        <w:autoSpaceDE w:val="0"/>
        <w:ind w:left="-567" w:firstLine="340"/>
        <w:jc w:val="right"/>
        <w:rPr>
          <w:bCs/>
        </w:rPr>
      </w:pPr>
    </w:p>
    <w:p w:rsidR="008B0FD1" w:rsidRPr="003A528B" w:rsidRDefault="008B0FD1" w:rsidP="008B0FD1">
      <w:pPr>
        <w:widowControl w:val="0"/>
        <w:tabs>
          <w:tab w:val="left" w:pos="142"/>
          <w:tab w:val="left" w:pos="284"/>
        </w:tabs>
        <w:autoSpaceDE w:val="0"/>
        <w:ind w:left="-567" w:firstLine="340"/>
        <w:jc w:val="right"/>
        <w:rPr>
          <w:bCs/>
        </w:rPr>
      </w:pPr>
    </w:p>
    <w:p w:rsidR="008B0FD1" w:rsidRPr="003A528B" w:rsidRDefault="008B0FD1" w:rsidP="008B0FD1">
      <w:pPr>
        <w:widowControl w:val="0"/>
        <w:tabs>
          <w:tab w:val="left" w:pos="142"/>
          <w:tab w:val="left" w:pos="284"/>
        </w:tabs>
        <w:autoSpaceDE w:val="0"/>
        <w:ind w:left="-567" w:firstLine="340"/>
        <w:jc w:val="right"/>
        <w:rPr>
          <w:bCs/>
        </w:rPr>
      </w:pPr>
    </w:p>
    <w:p w:rsidR="008B0FD1" w:rsidRPr="003A528B" w:rsidRDefault="008B0FD1" w:rsidP="008B0FD1">
      <w:pPr>
        <w:widowControl w:val="0"/>
        <w:tabs>
          <w:tab w:val="left" w:pos="142"/>
          <w:tab w:val="left" w:pos="284"/>
        </w:tabs>
        <w:autoSpaceDE w:val="0"/>
        <w:ind w:left="-567" w:firstLine="340"/>
        <w:jc w:val="right"/>
        <w:rPr>
          <w:bCs/>
        </w:rPr>
      </w:pPr>
    </w:p>
    <w:p w:rsidR="008B0FD1" w:rsidRPr="003A528B" w:rsidRDefault="008B0FD1" w:rsidP="008B0FD1">
      <w:pPr>
        <w:widowControl w:val="0"/>
        <w:tabs>
          <w:tab w:val="left" w:pos="142"/>
          <w:tab w:val="left" w:pos="284"/>
        </w:tabs>
        <w:autoSpaceDE w:val="0"/>
        <w:ind w:left="-567" w:firstLine="340"/>
        <w:jc w:val="right"/>
        <w:rPr>
          <w:bCs/>
        </w:rPr>
      </w:pPr>
    </w:p>
    <w:p w:rsidR="008B0FD1" w:rsidRPr="00A11FA5" w:rsidRDefault="008B0FD1" w:rsidP="008B0FD1">
      <w:pPr>
        <w:ind w:left="4820"/>
        <w:jc w:val="right"/>
        <w:rPr>
          <w:b/>
        </w:rPr>
      </w:pPr>
      <w:r w:rsidRPr="003A528B">
        <w:rPr>
          <w:bCs/>
        </w:rPr>
        <w:br w:type="column"/>
      </w:r>
      <w:r w:rsidRPr="00A11FA5">
        <w:rPr>
          <w:b/>
        </w:rPr>
        <w:lastRenderedPageBreak/>
        <w:t xml:space="preserve">ПРИЛОЖЕНИЕ № </w:t>
      </w:r>
      <w:r>
        <w:rPr>
          <w:b/>
        </w:rPr>
        <w:t>1</w:t>
      </w:r>
    </w:p>
    <w:p w:rsidR="008B0FD1" w:rsidRPr="00D80809" w:rsidRDefault="008B0FD1" w:rsidP="008B0FD1">
      <w:pPr>
        <w:pStyle w:val="Heading"/>
        <w:ind w:left="4536"/>
        <w:jc w:val="right"/>
        <w:rPr>
          <w:rFonts w:ascii="Times New Roman" w:hAnsi="Times New Roman" w:cs="Times New Roman"/>
          <w:b w:val="0"/>
          <w:bCs w:val="0"/>
          <w:color w:val="000000"/>
          <w:sz w:val="24"/>
          <w:szCs w:val="24"/>
        </w:rPr>
      </w:pPr>
      <w:bookmarkStart w:id="5" w:name="Par221"/>
      <w:bookmarkEnd w:id="5"/>
      <w:r w:rsidRPr="00D80809">
        <w:rPr>
          <w:rFonts w:ascii="Times New Roman" w:hAnsi="Times New Roman" w:cs="Times New Roman"/>
          <w:b w:val="0"/>
          <w:bCs w:val="0"/>
          <w:sz w:val="24"/>
          <w:szCs w:val="24"/>
        </w:rPr>
        <w:t>к административному регламенту</w:t>
      </w:r>
      <w:r w:rsidRPr="00D80809">
        <w:rPr>
          <w:rFonts w:ascii="Times New Roman" w:hAnsi="Times New Roman" w:cs="Times New Roman"/>
          <w:b w:val="0"/>
          <w:bCs w:val="0"/>
          <w:color w:val="000000"/>
          <w:sz w:val="24"/>
          <w:szCs w:val="24"/>
        </w:rPr>
        <w:t xml:space="preserve"> администрации </w:t>
      </w:r>
    </w:p>
    <w:p w:rsidR="008B0FD1" w:rsidRPr="00D80809" w:rsidRDefault="008B0FD1" w:rsidP="008B0FD1">
      <w:pPr>
        <w:pStyle w:val="Heading"/>
        <w:ind w:left="4536"/>
        <w:jc w:val="right"/>
        <w:rPr>
          <w:rFonts w:ascii="Times New Roman" w:hAnsi="Times New Roman" w:cs="Times New Roman"/>
          <w:b w:val="0"/>
          <w:sz w:val="24"/>
          <w:szCs w:val="24"/>
        </w:rPr>
      </w:pPr>
      <w:r w:rsidRPr="00D80809">
        <w:rPr>
          <w:rFonts w:ascii="Times New Roman" w:hAnsi="Times New Roman" w:cs="Times New Roman"/>
          <w:b w:val="0"/>
          <w:bCs w:val="0"/>
          <w:color w:val="000000"/>
          <w:sz w:val="24"/>
          <w:szCs w:val="24"/>
        </w:rPr>
        <w:t xml:space="preserve">Сосновоборского городского округа </w:t>
      </w:r>
      <w:r w:rsidRPr="00D80809">
        <w:rPr>
          <w:rFonts w:ascii="Times New Roman" w:hAnsi="Times New Roman" w:cs="Times New Roman"/>
          <w:b w:val="0"/>
          <w:color w:val="000000"/>
          <w:sz w:val="24"/>
          <w:szCs w:val="24"/>
        </w:rPr>
        <w:t xml:space="preserve">по предоставлению  муниципальной услуги </w:t>
      </w:r>
      <w:r>
        <w:rPr>
          <w:rFonts w:ascii="Times New Roman" w:hAnsi="Times New Roman" w:cs="Times New Roman"/>
          <w:b w:val="0"/>
          <w:color w:val="000000"/>
          <w:sz w:val="24"/>
          <w:szCs w:val="24"/>
        </w:rPr>
        <w:t xml:space="preserve"> </w:t>
      </w:r>
      <w:r w:rsidRPr="00D80809">
        <w:rPr>
          <w:rFonts w:ascii="Times New Roman" w:hAnsi="Times New Roman" w:cs="Times New Roman"/>
          <w:b w:val="0"/>
          <w:kern w:val="2"/>
          <w:sz w:val="24"/>
          <w:szCs w:val="24"/>
        </w:rPr>
        <w:t>«Выдача разрешений  на ввод объектов в эксплуатацию</w:t>
      </w:r>
      <w:r w:rsidRPr="00D80809">
        <w:rPr>
          <w:rFonts w:ascii="Times New Roman" w:hAnsi="Times New Roman" w:cs="Times New Roman"/>
          <w:b w:val="0"/>
          <w:sz w:val="24"/>
          <w:szCs w:val="24"/>
        </w:rPr>
        <w:t xml:space="preserve">», </w:t>
      </w:r>
    </w:p>
    <w:p w:rsidR="008B0FD1" w:rsidRPr="00D80809" w:rsidRDefault="008B0FD1" w:rsidP="008B0FD1">
      <w:pPr>
        <w:ind w:left="4536" w:right="-1"/>
        <w:jc w:val="right"/>
        <w:rPr>
          <w:sz w:val="24"/>
          <w:szCs w:val="24"/>
        </w:rPr>
      </w:pPr>
      <w:proofErr w:type="gramStart"/>
      <w:r w:rsidRPr="00D80809">
        <w:rPr>
          <w:sz w:val="24"/>
          <w:szCs w:val="24"/>
        </w:rPr>
        <w:t>утвержденному</w:t>
      </w:r>
      <w:proofErr w:type="gramEnd"/>
      <w:r w:rsidRPr="00D80809">
        <w:rPr>
          <w:sz w:val="24"/>
          <w:szCs w:val="24"/>
        </w:rPr>
        <w:t xml:space="preserve">  постановлением  администрации</w:t>
      </w:r>
    </w:p>
    <w:p w:rsidR="008B0FD1" w:rsidRPr="003A528B" w:rsidRDefault="008B0FD1" w:rsidP="008B0FD1">
      <w:pPr>
        <w:ind w:left="4536"/>
        <w:jc w:val="right"/>
      </w:pPr>
      <w:r w:rsidRPr="00A11FA5">
        <w:rPr>
          <w:sz w:val="24"/>
          <w:szCs w:val="24"/>
        </w:rPr>
        <w:t xml:space="preserve">от </w:t>
      </w:r>
      <w:r w:rsidR="00CD7805">
        <w:rPr>
          <w:sz w:val="24"/>
          <w:szCs w:val="24"/>
        </w:rPr>
        <w:t>24/07/2025 № 1976</w:t>
      </w:r>
    </w:p>
    <w:p w:rsidR="008B0FD1" w:rsidRPr="003A528B" w:rsidRDefault="008B0FD1" w:rsidP="008B0FD1">
      <w:pPr>
        <w:widowControl w:val="0"/>
        <w:autoSpaceDE w:val="0"/>
        <w:autoSpaceDN w:val="0"/>
        <w:ind w:firstLine="540"/>
        <w:jc w:val="right"/>
      </w:pPr>
      <w:r w:rsidRPr="003A528B">
        <w:t>ФОРМА</w:t>
      </w:r>
    </w:p>
    <w:p w:rsidR="008B0FD1" w:rsidRPr="00545272" w:rsidRDefault="008B0FD1" w:rsidP="008B0FD1">
      <w:pPr>
        <w:spacing w:before="240"/>
        <w:ind w:left="6237"/>
        <w:jc w:val="right"/>
      </w:pPr>
      <w:r w:rsidRPr="003A528B">
        <w:t xml:space="preserve">   </w:t>
      </w:r>
      <w:r>
        <w:t xml:space="preserve">           </w:t>
      </w:r>
      <w:r w:rsidRPr="00545272">
        <w:t>Председателю комитета архитектуры, градостроительства и землепользования</w:t>
      </w:r>
    </w:p>
    <w:p w:rsidR="008B0FD1" w:rsidRDefault="008B0FD1" w:rsidP="008B0FD1">
      <w:pPr>
        <w:widowControl w:val="0"/>
        <w:autoSpaceDE w:val="0"/>
        <w:autoSpaceDN w:val="0"/>
        <w:jc w:val="right"/>
      </w:pPr>
    </w:p>
    <w:p w:rsidR="008B0FD1" w:rsidRDefault="008B0FD1" w:rsidP="008B0FD1">
      <w:pPr>
        <w:widowControl w:val="0"/>
        <w:autoSpaceDE w:val="0"/>
        <w:autoSpaceDN w:val="0"/>
        <w:jc w:val="right"/>
      </w:pPr>
      <w:r>
        <w:t xml:space="preserve">                                     ______________________________________</w:t>
      </w:r>
    </w:p>
    <w:p w:rsidR="008B0FD1" w:rsidRPr="001F6776" w:rsidRDefault="008B0FD1" w:rsidP="008B0FD1">
      <w:pPr>
        <w:widowControl w:val="0"/>
        <w:autoSpaceDE w:val="0"/>
        <w:autoSpaceDN w:val="0"/>
        <w:jc w:val="right"/>
        <w:rPr>
          <w:sz w:val="18"/>
        </w:rPr>
      </w:pPr>
      <w:r>
        <w:t xml:space="preserve">                                            </w:t>
      </w:r>
      <w:proofErr w:type="gramStart"/>
      <w:r w:rsidRPr="001F6776">
        <w:rPr>
          <w:sz w:val="18"/>
        </w:rPr>
        <w:t>(наименование застройщика:</w:t>
      </w:r>
      <w:proofErr w:type="gramEnd"/>
    </w:p>
    <w:p w:rsidR="008B0FD1" w:rsidRDefault="008B0FD1" w:rsidP="008B0FD1">
      <w:pPr>
        <w:widowControl w:val="0"/>
        <w:autoSpaceDE w:val="0"/>
        <w:autoSpaceDN w:val="0"/>
        <w:jc w:val="right"/>
      </w:pPr>
      <w:r>
        <w:t xml:space="preserve">                                     ______________________________________</w:t>
      </w:r>
    </w:p>
    <w:p w:rsidR="008B0FD1" w:rsidRDefault="008B0FD1" w:rsidP="008B0FD1">
      <w:pPr>
        <w:widowControl w:val="0"/>
        <w:autoSpaceDE w:val="0"/>
        <w:autoSpaceDN w:val="0"/>
        <w:jc w:val="right"/>
      </w:pPr>
      <w:r>
        <w:t xml:space="preserve">                                         </w:t>
      </w:r>
      <w:r w:rsidRPr="001F6776">
        <w:rPr>
          <w:sz w:val="18"/>
        </w:rPr>
        <w:t>полное наименование организации,</w:t>
      </w:r>
    </w:p>
    <w:p w:rsidR="008B0FD1" w:rsidRDefault="008B0FD1" w:rsidP="008B0FD1">
      <w:pPr>
        <w:widowControl w:val="0"/>
        <w:autoSpaceDE w:val="0"/>
        <w:autoSpaceDN w:val="0"/>
        <w:jc w:val="right"/>
      </w:pPr>
      <w:r>
        <w:t xml:space="preserve">                                     ______________________________________</w:t>
      </w:r>
    </w:p>
    <w:p w:rsidR="008B0FD1" w:rsidRPr="00A53D9F" w:rsidRDefault="008B0FD1" w:rsidP="008B0FD1">
      <w:pPr>
        <w:widowControl w:val="0"/>
        <w:autoSpaceDE w:val="0"/>
        <w:autoSpaceDN w:val="0"/>
        <w:jc w:val="right"/>
      </w:pPr>
      <w:r>
        <w:t xml:space="preserve">                                            </w:t>
      </w:r>
      <w:r w:rsidRPr="001F6776">
        <w:rPr>
          <w:sz w:val="18"/>
        </w:rPr>
        <w:t xml:space="preserve"> ИНН, ОГРН  - для юридических лиц,</w:t>
      </w:r>
    </w:p>
    <w:p w:rsidR="008B0FD1" w:rsidRPr="00A53D9F" w:rsidRDefault="008B0FD1" w:rsidP="008B0FD1">
      <w:pPr>
        <w:widowControl w:val="0"/>
        <w:autoSpaceDE w:val="0"/>
        <w:autoSpaceDN w:val="0"/>
        <w:jc w:val="right"/>
      </w:pPr>
      <w:r w:rsidRPr="00A53D9F">
        <w:t xml:space="preserve">                                     ______________________________________</w:t>
      </w:r>
    </w:p>
    <w:p w:rsidR="008B0FD1" w:rsidRPr="001F6776" w:rsidRDefault="008B0FD1" w:rsidP="008B0FD1">
      <w:pPr>
        <w:widowControl w:val="0"/>
        <w:autoSpaceDE w:val="0"/>
        <w:autoSpaceDN w:val="0"/>
        <w:jc w:val="right"/>
        <w:rPr>
          <w:sz w:val="18"/>
        </w:rPr>
      </w:pPr>
      <w:r w:rsidRPr="00A53D9F">
        <w:t xml:space="preserve">                                          </w:t>
      </w:r>
      <w:r w:rsidRPr="001F6776">
        <w:rPr>
          <w:sz w:val="18"/>
        </w:rPr>
        <w:t>почтовый индекс, адрес, адрес</w:t>
      </w:r>
      <w:r>
        <w:rPr>
          <w:sz w:val="18"/>
        </w:rPr>
        <w:t xml:space="preserve"> </w:t>
      </w:r>
      <w:r w:rsidRPr="001F6776">
        <w:rPr>
          <w:sz w:val="18"/>
        </w:rPr>
        <w:t>электронной почты;</w:t>
      </w:r>
    </w:p>
    <w:p w:rsidR="008B0FD1" w:rsidRPr="00A53D9F" w:rsidRDefault="008B0FD1" w:rsidP="008B0FD1">
      <w:pPr>
        <w:widowControl w:val="0"/>
        <w:autoSpaceDE w:val="0"/>
        <w:autoSpaceDN w:val="0"/>
        <w:jc w:val="right"/>
      </w:pPr>
      <w:r w:rsidRPr="00A53D9F">
        <w:t xml:space="preserve">                                     ______________________________________</w:t>
      </w:r>
    </w:p>
    <w:p w:rsidR="008B0FD1" w:rsidRPr="001F6776" w:rsidRDefault="008B0FD1" w:rsidP="008B0FD1">
      <w:pPr>
        <w:widowControl w:val="0"/>
        <w:autoSpaceDE w:val="0"/>
        <w:autoSpaceDN w:val="0"/>
        <w:ind w:left="5245"/>
        <w:jc w:val="right"/>
        <w:rPr>
          <w:sz w:val="18"/>
        </w:rPr>
      </w:pPr>
      <w:r w:rsidRPr="00A53D9F">
        <w:t xml:space="preserve"> </w:t>
      </w:r>
      <w:r w:rsidRPr="001F6776">
        <w:rPr>
          <w:sz w:val="18"/>
        </w:rPr>
        <w:t>фамилия, имя, отчество, ИНН - для граждан,</w:t>
      </w:r>
    </w:p>
    <w:p w:rsidR="008B0FD1" w:rsidRPr="001F6776" w:rsidRDefault="008B0FD1" w:rsidP="008B0FD1">
      <w:pPr>
        <w:widowControl w:val="0"/>
        <w:autoSpaceDE w:val="0"/>
        <w:autoSpaceDN w:val="0"/>
        <w:ind w:left="5245"/>
        <w:jc w:val="right"/>
        <w:rPr>
          <w:sz w:val="18"/>
        </w:rPr>
      </w:pPr>
      <w:r w:rsidRPr="001F6776">
        <w:rPr>
          <w:sz w:val="18"/>
        </w:rPr>
        <w:t xml:space="preserve"> индивидуальных предпринимателей, ОГРНИП – для ИП</w:t>
      </w:r>
    </w:p>
    <w:p w:rsidR="008B0FD1" w:rsidRPr="00A53D9F" w:rsidRDefault="008B0FD1" w:rsidP="008B0FD1">
      <w:pPr>
        <w:widowControl w:val="0"/>
        <w:autoSpaceDE w:val="0"/>
        <w:autoSpaceDN w:val="0"/>
        <w:jc w:val="right"/>
      </w:pPr>
      <w:r w:rsidRPr="00A53D9F">
        <w:t xml:space="preserve">                                     ______________________________________</w:t>
      </w:r>
    </w:p>
    <w:p w:rsidR="008B0FD1" w:rsidRPr="001F6776" w:rsidRDefault="008B0FD1" w:rsidP="008B0FD1">
      <w:pPr>
        <w:widowControl w:val="0"/>
        <w:autoSpaceDE w:val="0"/>
        <w:autoSpaceDN w:val="0"/>
        <w:jc w:val="right"/>
        <w:rPr>
          <w:sz w:val="18"/>
        </w:rPr>
      </w:pPr>
      <w:r w:rsidRPr="00A53D9F">
        <w:t xml:space="preserve">                                          </w:t>
      </w:r>
      <w:r w:rsidRPr="001F6776">
        <w:rPr>
          <w:sz w:val="18"/>
        </w:rPr>
        <w:t>почтовый индекс, адрес, адрес</w:t>
      </w:r>
    </w:p>
    <w:p w:rsidR="008B0FD1" w:rsidRPr="001F6776" w:rsidRDefault="008B0FD1" w:rsidP="008B0FD1">
      <w:pPr>
        <w:widowControl w:val="0"/>
        <w:autoSpaceDE w:val="0"/>
        <w:autoSpaceDN w:val="0"/>
        <w:jc w:val="right"/>
        <w:rPr>
          <w:sz w:val="18"/>
        </w:rPr>
      </w:pPr>
      <w:r w:rsidRPr="001F6776">
        <w:rPr>
          <w:sz w:val="18"/>
        </w:rPr>
        <w:t xml:space="preserve">                                                 электронной почты)</w:t>
      </w:r>
    </w:p>
    <w:p w:rsidR="008B0FD1" w:rsidRPr="003A528B" w:rsidRDefault="008B0FD1" w:rsidP="008B0FD1">
      <w:pPr>
        <w:widowControl w:val="0"/>
        <w:autoSpaceDE w:val="0"/>
        <w:autoSpaceDN w:val="0"/>
        <w:jc w:val="right"/>
      </w:pPr>
    </w:p>
    <w:p w:rsidR="008B0FD1" w:rsidRPr="00156F35" w:rsidRDefault="008B0FD1" w:rsidP="008B0FD1">
      <w:pPr>
        <w:widowControl w:val="0"/>
        <w:autoSpaceDE w:val="0"/>
        <w:autoSpaceDN w:val="0"/>
        <w:jc w:val="center"/>
      </w:pPr>
      <w:bookmarkStart w:id="6" w:name="P457"/>
      <w:bookmarkEnd w:id="6"/>
      <w:r w:rsidRPr="00156F35">
        <w:t>ЗАЯВЛЕНИЕ</w:t>
      </w:r>
    </w:p>
    <w:p w:rsidR="008B0FD1" w:rsidRPr="00156F35" w:rsidRDefault="008B0FD1" w:rsidP="008B0FD1">
      <w:pPr>
        <w:widowControl w:val="0"/>
        <w:autoSpaceDE w:val="0"/>
        <w:autoSpaceDN w:val="0"/>
        <w:jc w:val="center"/>
      </w:pPr>
      <w:r w:rsidRPr="00156F35">
        <w:t>о выдаче разрешения на ввод объекта в эксплуатацию</w:t>
      </w:r>
    </w:p>
    <w:p w:rsidR="008B0FD1" w:rsidRPr="00156F35" w:rsidRDefault="008B0FD1" w:rsidP="008B0FD1">
      <w:pPr>
        <w:widowControl w:val="0"/>
        <w:autoSpaceDE w:val="0"/>
        <w:autoSpaceDN w:val="0"/>
        <w:jc w:val="center"/>
      </w:pPr>
    </w:p>
    <w:p w:rsidR="008B0FD1" w:rsidRPr="00156F35" w:rsidRDefault="008B0FD1" w:rsidP="008B0FD1">
      <w:pPr>
        <w:widowControl w:val="0"/>
        <w:autoSpaceDE w:val="0"/>
        <w:autoSpaceDN w:val="0"/>
        <w:jc w:val="both"/>
      </w:pPr>
      <w:r w:rsidRPr="00156F35">
        <w:t xml:space="preserve">I. Прошу выдать разрешение на ввод в эксплуатацию построенного / реконструированного объекта капитального строительства / линейного объекта / </w:t>
      </w:r>
      <w:proofErr w:type="gramStart"/>
      <w:r w:rsidRPr="00156F35">
        <w:t>объекта</w:t>
      </w:r>
      <w:proofErr w:type="gramEnd"/>
      <w:r w:rsidRPr="00156F35">
        <w:t xml:space="preserve">  капитального  строительства,  входящего в состав линейного объекта (ненужное зачеркнуть)</w:t>
      </w:r>
    </w:p>
    <w:p w:rsidR="008B0FD1" w:rsidRPr="00156F35" w:rsidRDefault="008B0FD1" w:rsidP="008B0FD1">
      <w:pPr>
        <w:widowControl w:val="0"/>
        <w:autoSpaceDE w:val="0"/>
        <w:autoSpaceDN w:val="0"/>
        <w:jc w:val="both"/>
      </w:pPr>
      <w:r w:rsidRPr="00156F35">
        <w:t>________________________________________________________________________________________________</w:t>
      </w:r>
    </w:p>
    <w:p w:rsidR="008B0FD1" w:rsidRPr="00156F35" w:rsidRDefault="008B0FD1" w:rsidP="008B0FD1">
      <w:pPr>
        <w:widowControl w:val="0"/>
        <w:autoSpaceDE w:val="0"/>
        <w:autoSpaceDN w:val="0"/>
        <w:jc w:val="center"/>
        <w:rPr>
          <w:sz w:val="16"/>
          <w:szCs w:val="16"/>
        </w:rPr>
      </w:pPr>
      <w:proofErr w:type="gramStart"/>
      <w:r w:rsidRPr="00156F35">
        <w:rPr>
          <w:sz w:val="16"/>
          <w:szCs w:val="16"/>
        </w:rPr>
        <w:t>(наименование объекта (этапа) капитального строительства, реконструкции</w:t>
      </w:r>
      <w:proofErr w:type="gramEnd"/>
    </w:p>
    <w:p w:rsidR="008B0FD1" w:rsidRPr="00156F35" w:rsidRDefault="008B0FD1" w:rsidP="008B0FD1">
      <w:pPr>
        <w:widowControl w:val="0"/>
        <w:autoSpaceDE w:val="0"/>
        <w:autoSpaceDN w:val="0"/>
        <w:jc w:val="both"/>
      </w:pPr>
      <w:r w:rsidRPr="00156F35">
        <w:t>_______________________________________________________________________________________________,</w:t>
      </w:r>
    </w:p>
    <w:p w:rsidR="008B0FD1" w:rsidRPr="00156F35" w:rsidRDefault="008B0FD1" w:rsidP="008B0FD1">
      <w:pPr>
        <w:widowControl w:val="0"/>
        <w:autoSpaceDE w:val="0"/>
        <w:autoSpaceDN w:val="0"/>
        <w:jc w:val="center"/>
        <w:rPr>
          <w:sz w:val="16"/>
          <w:szCs w:val="16"/>
        </w:rPr>
      </w:pPr>
      <w:r w:rsidRPr="00156F35">
        <w:rPr>
          <w:sz w:val="16"/>
          <w:szCs w:val="16"/>
        </w:rPr>
        <w:t>в соответствии с проектной документацией, кадастровый номер объекта)</w:t>
      </w:r>
    </w:p>
    <w:p w:rsidR="008B0FD1" w:rsidRPr="00156F35" w:rsidRDefault="008B0FD1" w:rsidP="008B0FD1">
      <w:pPr>
        <w:widowControl w:val="0"/>
        <w:autoSpaceDE w:val="0"/>
        <w:autoSpaceDN w:val="0"/>
        <w:jc w:val="both"/>
      </w:pPr>
    </w:p>
    <w:p w:rsidR="008B0FD1" w:rsidRPr="00156F35" w:rsidRDefault="008B0FD1" w:rsidP="008B0FD1">
      <w:pPr>
        <w:widowControl w:val="0"/>
        <w:autoSpaceDE w:val="0"/>
        <w:autoSpaceDN w:val="0"/>
        <w:jc w:val="both"/>
      </w:pPr>
      <w:proofErr w:type="gramStart"/>
      <w:r w:rsidRPr="00156F35">
        <w:t>расположенного</w:t>
      </w:r>
      <w:proofErr w:type="gramEnd"/>
      <w:r w:rsidRPr="00156F35">
        <w:t xml:space="preserve"> по адресу: ____________________________________________________________________________</w:t>
      </w:r>
    </w:p>
    <w:p w:rsidR="008B0FD1" w:rsidRPr="00156F35" w:rsidRDefault="008B0FD1" w:rsidP="008B0FD1">
      <w:pPr>
        <w:widowControl w:val="0"/>
        <w:autoSpaceDE w:val="0"/>
        <w:autoSpaceDN w:val="0"/>
        <w:jc w:val="center"/>
        <w:rPr>
          <w:sz w:val="16"/>
          <w:szCs w:val="16"/>
        </w:rPr>
      </w:pPr>
      <w:r w:rsidRPr="00156F35">
        <w:rPr>
          <w:sz w:val="16"/>
          <w:szCs w:val="16"/>
        </w:rPr>
        <w:t xml:space="preserve">                                           </w:t>
      </w:r>
      <w:proofErr w:type="gramStart"/>
      <w:r w:rsidRPr="00156F35">
        <w:rPr>
          <w:sz w:val="16"/>
          <w:szCs w:val="16"/>
        </w:rPr>
        <w:t>(адрес объекта капитального строительства в соответствии с государственным адресным</w:t>
      </w:r>
      <w:proofErr w:type="gramEnd"/>
    </w:p>
    <w:p w:rsidR="008B0FD1" w:rsidRPr="00156F35" w:rsidRDefault="008B0FD1" w:rsidP="008B0FD1">
      <w:pPr>
        <w:widowControl w:val="0"/>
        <w:autoSpaceDE w:val="0"/>
        <w:autoSpaceDN w:val="0"/>
        <w:jc w:val="both"/>
      </w:pPr>
      <w:r w:rsidRPr="00156F35">
        <w:t>_______________________________________________________________________________________________,</w:t>
      </w:r>
    </w:p>
    <w:p w:rsidR="008B0FD1" w:rsidRPr="00156F35" w:rsidRDefault="008B0FD1" w:rsidP="008B0FD1">
      <w:pPr>
        <w:widowControl w:val="0"/>
        <w:autoSpaceDE w:val="0"/>
        <w:autoSpaceDN w:val="0"/>
        <w:jc w:val="center"/>
        <w:rPr>
          <w:sz w:val="16"/>
          <w:szCs w:val="16"/>
        </w:rPr>
      </w:pPr>
      <w:r w:rsidRPr="00156F35">
        <w:rPr>
          <w:sz w:val="16"/>
          <w:szCs w:val="16"/>
        </w:rPr>
        <w:t>реестром с указанием реквизитов документов о присвоении, об изменении адреса)</w:t>
      </w:r>
    </w:p>
    <w:p w:rsidR="008B0FD1" w:rsidRPr="00156F35" w:rsidRDefault="008B0FD1" w:rsidP="008B0FD1">
      <w:pPr>
        <w:widowControl w:val="0"/>
        <w:autoSpaceDE w:val="0"/>
        <w:autoSpaceDN w:val="0"/>
        <w:jc w:val="both"/>
      </w:pPr>
    </w:p>
    <w:p w:rsidR="008B0FD1" w:rsidRPr="00156F35" w:rsidRDefault="008B0FD1" w:rsidP="008B0FD1">
      <w:pPr>
        <w:widowControl w:val="0"/>
        <w:autoSpaceDE w:val="0"/>
        <w:autoSpaceDN w:val="0"/>
        <w:jc w:val="both"/>
      </w:pPr>
      <w:r w:rsidRPr="00156F35">
        <w:t>на земельном участке (земельных участках) с кадастровым номером (номерами): _________________________________________</w:t>
      </w:r>
    </w:p>
    <w:p w:rsidR="008B0FD1" w:rsidRPr="00156F35" w:rsidRDefault="008B0FD1" w:rsidP="008B0FD1">
      <w:pPr>
        <w:widowControl w:val="0"/>
        <w:autoSpaceDE w:val="0"/>
        <w:autoSpaceDN w:val="0"/>
        <w:jc w:val="both"/>
      </w:pPr>
    </w:p>
    <w:p w:rsidR="008B0FD1" w:rsidRPr="00156F35" w:rsidRDefault="008B0FD1" w:rsidP="008B0FD1">
      <w:pPr>
        <w:widowControl w:val="0"/>
        <w:autoSpaceDE w:val="0"/>
        <w:autoSpaceDN w:val="0"/>
        <w:jc w:val="both"/>
      </w:pPr>
      <w:r w:rsidRPr="00156F35">
        <w:t>строительный адрес: _________________________________________________________________________________.</w:t>
      </w:r>
    </w:p>
    <w:p w:rsidR="008B0FD1" w:rsidRPr="00156F35" w:rsidRDefault="008B0FD1" w:rsidP="008B0FD1">
      <w:pPr>
        <w:widowControl w:val="0"/>
        <w:autoSpaceDE w:val="0"/>
        <w:autoSpaceDN w:val="0"/>
        <w:jc w:val="center"/>
        <w:rPr>
          <w:sz w:val="16"/>
          <w:szCs w:val="16"/>
        </w:rPr>
      </w:pPr>
      <w:r w:rsidRPr="00156F35">
        <w:rPr>
          <w:sz w:val="16"/>
          <w:szCs w:val="16"/>
        </w:rPr>
        <w:t xml:space="preserve">                          </w:t>
      </w:r>
      <w:proofErr w:type="gramStart"/>
      <w:r w:rsidRPr="00156F35">
        <w:rPr>
          <w:sz w:val="16"/>
          <w:szCs w:val="16"/>
        </w:rPr>
        <w:t>(указывается только в отношении объектов капитального строительства, разрешение на</w:t>
      </w:r>
      <w:proofErr w:type="gramEnd"/>
    </w:p>
    <w:p w:rsidR="008B0FD1" w:rsidRPr="00156F35" w:rsidRDefault="008B0FD1" w:rsidP="008B0FD1">
      <w:pPr>
        <w:widowControl w:val="0"/>
        <w:autoSpaceDE w:val="0"/>
        <w:autoSpaceDN w:val="0"/>
        <w:jc w:val="both"/>
      </w:pPr>
      <w:r w:rsidRPr="00156F35">
        <w:t>________________________________________________________________________________________________</w:t>
      </w:r>
    </w:p>
    <w:p w:rsidR="008B0FD1" w:rsidRPr="00156F35" w:rsidRDefault="008B0FD1" w:rsidP="008B0FD1">
      <w:pPr>
        <w:widowControl w:val="0"/>
        <w:autoSpaceDE w:val="0"/>
        <w:autoSpaceDN w:val="0"/>
        <w:jc w:val="center"/>
        <w:rPr>
          <w:sz w:val="16"/>
          <w:szCs w:val="16"/>
        </w:rPr>
      </w:pPr>
      <w:proofErr w:type="gramStart"/>
      <w:r w:rsidRPr="00156F35">
        <w:rPr>
          <w:sz w:val="16"/>
          <w:szCs w:val="16"/>
        </w:rPr>
        <w:t>строительство</w:t>
      </w:r>
      <w:proofErr w:type="gramEnd"/>
      <w:r w:rsidRPr="00156F35">
        <w:rPr>
          <w:sz w:val="16"/>
          <w:szCs w:val="16"/>
        </w:rPr>
        <w:t xml:space="preserve"> которых выдано до вступления в силу </w:t>
      </w:r>
      <w:hyperlink r:id="rId35">
        <w:r w:rsidRPr="00156F35">
          <w:rPr>
            <w:sz w:val="16"/>
            <w:szCs w:val="16"/>
          </w:rPr>
          <w:t>постановления</w:t>
        </w:r>
      </w:hyperlink>
      <w:r w:rsidRPr="00156F35">
        <w:rPr>
          <w:sz w:val="16"/>
          <w:szCs w:val="16"/>
        </w:rPr>
        <w:t xml:space="preserve"> Правительства Российской Федерации</w:t>
      </w:r>
    </w:p>
    <w:p w:rsidR="008B0FD1" w:rsidRPr="00156F35" w:rsidRDefault="008B0FD1" w:rsidP="008B0FD1">
      <w:pPr>
        <w:widowControl w:val="0"/>
        <w:autoSpaceDE w:val="0"/>
        <w:autoSpaceDN w:val="0"/>
        <w:jc w:val="both"/>
      </w:pPr>
      <w:r w:rsidRPr="00156F35">
        <w:t>________________________________________________________________________________________________</w:t>
      </w:r>
    </w:p>
    <w:p w:rsidR="008B0FD1" w:rsidRPr="00156F35" w:rsidRDefault="008B0FD1" w:rsidP="008B0FD1">
      <w:pPr>
        <w:widowControl w:val="0"/>
        <w:autoSpaceDE w:val="0"/>
        <w:autoSpaceDN w:val="0"/>
        <w:jc w:val="center"/>
        <w:rPr>
          <w:sz w:val="16"/>
          <w:szCs w:val="16"/>
        </w:rPr>
      </w:pPr>
      <w:r w:rsidRPr="00156F35">
        <w:rPr>
          <w:sz w:val="16"/>
          <w:szCs w:val="16"/>
        </w:rPr>
        <w:t>от 19.11.2014 № 1221"Об утверждении Правил присвоения, изменения и аннулирования адресов")</w:t>
      </w:r>
    </w:p>
    <w:p w:rsidR="008B0FD1" w:rsidRPr="00156F35" w:rsidRDefault="008B0FD1" w:rsidP="008B0FD1">
      <w:pPr>
        <w:widowControl w:val="0"/>
        <w:autoSpaceDE w:val="0"/>
        <w:autoSpaceDN w:val="0"/>
        <w:jc w:val="both"/>
      </w:pPr>
    </w:p>
    <w:p w:rsidR="008B0FD1" w:rsidRPr="00156F35" w:rsidRDefault="008B0FD1" w:rsidP="008B0FD1">
      <w:pPr>
        <w:widowControl w:val="0"/>
        <w:autoSpaceDE w:val="0"/>
        <w:autoSpaceDN w:val="0"/>
        <w:jc w:val="both"/>
      </w:pPr>
      <w:r w:rsidRPr="00156F35">
        <w:t>Право на пользование землей закреплено:</w:t>
      </w:r>
    </w:p>
    <w:p w:rsidR="008B0FD1" w:rsidRPr="00156F35" w:rsidRDefault="008B0FD1" w:rsidP="008B0FD1">
      <w:pPr>
        <w:widowControl w:val="0"/>
        <w:autoSpaceDE w:val="0"/>
        <w:autoSpaceDN w:val="0"/>
        <w:jc w:val="both"/>
      </w:pPr>
      <w:r w:rsidRPr="00156F35">
        <w:t>_______________________________________________________________________________________________.</w:t>
      </w:r>
    </w:p>
    <w:p w:rsidR="008B0FD1" w:rsidRPr="00156F35" w:rsidRDefault="008B0FD1" w:rsidP="008B0FD1">
      <w:pPr>
        <w:widowControl w:val="0"/>
        <w:autoSpaceDE w:val="0"/>
        <w:autoSpaceDN w:val="0"/>
        <w:jc w:val="center"/>
        <w:rPr>
          <w:sz w:val="16"/>
          <w:szCs w:val="16"/>
        </w:rPr>
      </w:pPr>
      <w:r w:rsidRPr="00156F35">
        <w:rPr>
          <w:sz w:val="16"/>
          <w:szCs w:val="16"/>
        </w:rPr>
        <w:t>(наименование, дата и номер документа)</w:t>
      </w:r>
    </w:p>
    <w:p w:rsidR="008B0FD1" w:rsidRPr="00156F35" w:rsidRDefault="008B0FD1" w:rsidP="008B0FD1">
      <w:pPr>
        <w:widowControl w:val="0"/>
        <w:autoSpaceDE w:val="0"/>
        <w:autoSpaceDN w:val="0"/>
        <w:jc w:val="both"/>
      </w:pPr>
    </w:p>
    <w:p w:rsidR="008B0FD1" w:rsidRPr="00156F35" w:rsidRDefault="008B0FD1" w:rsidP="008B0FD1">
      <w:pPr>
        <w:widowControl w:val="0"/>
        <w:autoSpaceDE w:val="0"/>
        <w:autoSpaceDN w:val="0"/>
        <w:jc w:val="both"/>
      </w:pPr>
      <w:r w:rsidRPr="00156F35">
        <w:lastRenderedPageBreak/>
        <w:t>В отношении  объекта  капитального  строительства  выдано  разрешение  на строительство, № _____, дата выдачи ________, орган, выдавший разрешение на строительство ___________________________________________________.</w:t>
      </w:r>
    </w:p>
    <w:p w:rsidR="008B0FD1" w:rsidRPr="00156F35" w:rsidRDefault="008B0FD1" w:rsidP="008B0FD1">
      <w:pPr>
        <w:widowControl w:val="0"/>
        <w:autoSpaceDE w:val="0"/>
        <w:autoSpaceDN w:val="0"/>
        <w:jc w:val="both"/>
      </w:pPr>
    </w:p>
    <w:p w:rsidR="008B0FD1" w:rsidRPr="00156F35" w:rsidRDefault="008B0FD1" w:rsidP="008B0FD1">
      <w:pPr>
        <w:widowControl w:val="0"/>
        <w:autoSpaceDE w:val="0"/>
        <w:autoSpaceDN w:val="0"/>
        <w:jc w:val="both"/>
      </w:pPr>
      <w:r w:rsidRPr="00156F35">
        <w:t xml:space="preserve">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частью 35 статьи 55 Градостроительного кодекса Российской Федерации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4395"/>
        <w:gridCol w:w="2630"/>
        <w:gridCol w:w="1417"/>
      </w:tblGrid>
      <w:tr w:rsidR="008B0FD1" w:rsidRPr="00156F35" w:rsidTr="00211ADB">
        <w:tc>
          <w:tcPr>
            <w:tcW w:w="629" w:type="dxa"/>
          </w:tcPr>
          <w:p w:rsidR="008B0FD1" w:rsidRPr="00156F35" w:rsidRDefault="008B0FD1" w:rsidP="00211ADB">
            <w:pPr>
              <w:widowControl w:val="0"/>
              <w:autoSpaceDE w:val="0"/>
              <w:autoSpaceDN w:val="0"/>
              <w:jc w:val="both"/>
            </w:pPr>
            <w:r w:rsidRPr="00156F35">
              <w:t xml:space="preserve">№ </w:t>
            </w:r>
          </w:p>
        </w:tc>
        <w:tc>
          <w:tcPr>
            <w:tcW w:w="4395" w:type="dxa"/>
          </w:tcPr>
          <w:p w:rsidR="008B0FD1" w:rsidRPr="00156F35" w:rsidRDefault="008B0FD1" w:rsidP="00211ADB">
            <w:pPr>
              <w:widowControl w:val="0"/>
              <w:autoSpaceDE w:val="0"/>
              <w:autoSpaceDN w:val="0"/>
              <w:jc w:val="both"/>
            </w:pPr>
            <w:r w:rsidRPr="00156F35">
              <w:t>Орган (организация), выдавший</w:t>
            </w:r>
            <w:proofErr w:type="gramStart"/>
            <w:r w:rsidRPr="00156F35">
              <w:t xml:space="preserve"> (-</w:t>
            </w:r>
            <w:proofErr w:type="gramEnd"/>
            <w:r w:rsidRPr="00156F35">
              <w:t>ая) разрешение на ввод объекта в эксплуатацию</w:t>
            </w:r>
          </w:p>
        </w:tc>
        <w:tc>
          <w:tcPr>
            <w:tcW w:w="2630" w:type="dxa"/>
          </w:tcPr>
          <w:p w:rsidR="008B0FD1" w:rsidRPr="00156F35" w:rsidRDefault="008B0FD1" w:rsidP="00211ADB">
            <w:pPr>
              <w:widowControl w:val="0"/>
              <w:autoSpaceDE w:val="0"/>
              <w:autoSpaceDN w:val="0"/>
              <w:jc w:val="both"/>
            </w:pPr>
            <w:r w:rsidRPr="00156F35">
              <w:t>Номер документа</w:t>
            </w:r>
          </w:p>
        </w:tc>
        <w:tc>
          <w:tcPr>
            <w:tcW w:w="1417" w:type="dxa"/>
          </w:tcPr>
          <w:p w:rsidR="008B0FD1" w:rsidRPr="00156F35" w:rsidRDefault="008B0FD1" w:rsidP="00211ADB">
            <w:pPr>
              <w:widowControl w:val="0"/>
              <w:autoSpaceDE w:val="0"/>
              <w:autoSpaceDN w:val="0"/>
              <w:jc w:val="both"/>
            </w:pPr>
            <w:r w:rsidRPr="00156F35">
              <w:t>Дата выдачи</w:t>
            </w:r>
          </w:p>
        </w:tc>
      </w:tr>
      <w:tr w:rsidR="008B0FD1" w:rsidRPr="00156F35" w:rsidTr="00211ADB">
        <w:tc>
          <w:tcPr>
            <w:tcW w:w="629" w:type="dxa"/>
          </w:tcPr>
          <w:p w:rsidR="008B0FD1" w:rsidRPr="00156F35" w:rsidRDefault="008B0FD1" w:rsidP="00211ADB">
            <w:pPr>
              <w:widowControl w:val="0"/>
              <w:autoSpaceDE w:val="0"/>
              <w:autoSpaceDN w:val="0"/>
              <w:jc w:val="both"/>
            </w:pPr>
          </w:p>
        </w:tc>
        <w:tc>
          <w:tcPr>
            <w:tcW w:w="4395" w:type="dxa"/>
          </w:tcPr>
          <w:p w:rsidR="008B0FD1" w:rsidRPr="00156F35" w:rsidRDefault="008B0FD1" w:rsidP="00211ADB">
            <w:pPr>
              <w:widowControl w:val="0"/>
              <w:autoSpaceDE w:val="0"/>
              <w:autoSpaceDN w:val="0"/>
              <w:jc w:val="both"/>
            </w:pPr>
          </w:p>
        </w:tc>
        <w:tc>
          <w:tcPr>
            <w:tcW w:w="2630" w:type="dxa"/>
          </w:tcPr>
          <w:p w:rsidR="008B0FD1" w:rsidRPr="00156F35" w:rsidRDefault="008B0FD1" w:rsidP="00211ADB">
            <w:pPr>
              <w:widowControl w:val="0"/>
              <w:autoSpaceDE w:val="0"/>
              <w:autoSpaceDN w:val="0"/>
              <w:jc w:val="both"/>
            </w:pPr>
          </w:p>
        </w:tc>
        <w:tc>
          <w:tcPr>
            <w:tcW w:w="1417" w:type="dxa"/>
          </w:tcPr>
          <w:p w:rsidR="008B0FD1" w:rsidRPr="00156F35" w:rsidRDefault="008B0FD1" w:rsidP="00211ADB">
            <w:pPr>
              <w:widowControl w:val="0"/>
              <w:autoSpaceDE w:val="0"/>
              <w:autoSpaceDN w:val="0"/>
              <w:jc w:val="both"/>
            </w:pPr>
          </w:p>
        </w:tc>
      </w:tr>
    </w:tbl>
    <w:p w:rsidR="008B0FD1" w:rsidRPr="00156F35" w:rsidRDefault="008B0FD1" w:rsidP="008B0FD1">
      <w:pPr>
        <w:widowControl w:val="0"/>
        <w:autoSpaceDE w:val="0"/>
        <w:autoSpaceDN w:val="0"/>
        <w:jc w:val="both"/>
      </w:pPr>
    </w:p>
    <w:p w:rsidR="008B0FD1" w:rsidRPr="00156F35" w:rsidRDefault="008B0FD1" w:rsidP="008B0FD1">
      <w:pPr>
        <w:widowControl w:val="0"/>
        <w:autoSpaceDE w:val="0"/>
        <w:autoSpaceDN w:val="0"/>
        <w:jc w:val="both"/>
      </w:pPr>
      <w:r w:rsidRPr="00156F35">
        <w:t>II. Сведения об объекте капитального строительства</w:t>
      </w:r>
    </w:p>
    <w:p w:rsidR="008B0FD1" w:rsidRPr="00156F35" w:rsidRDefault="008B0FD1" w:rsidP="008B0FD1">
      <w:pPr>
        <w:widowControl w:val="0"/>
        <w:autoSpaceDE w:val="0"/>
        <w:autoSpaceDN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8B0FD1" w:rsidRPr="00156F35" w:rsidTr="00211ADB">
        <w:tc>
          <w:tcPr>
            <w:tcW w:w="9071" w:type="dxa"/>
            <w:gridSpan w:val="2"/>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jc w:val="center"/>
              <w:outlineLvl w:val="0"/>
            </w:pPr>
            <w:r w:rsidRPr="00156F35">
              <w:t xml:space="preserve">Фактические показатели объекта капитального строительства и сведения о техническом плане </w:t>
            </w:r>
          </w:p>
        </w:tc>
      </w:tr>
      <w:tr w:rsidR="008B0FD1" w:rsidRPr="00156F35" w:rsidTr="00211ADB">
        <w:tc>
          <w:tcPr>
            <w:tcW w:w="5556"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r w:rsidRPr="00156F35">
              <w:t>Наименование объекта капитального строительства,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p>
        </w:tc>
      </w:tr>
      <w:tr w:rsidR="008B0FD1" w:rsidRPr="00156F35" w:rsidTr="00211ADB">
        <w:tc>
          <w:tcPr>
            <w:tcW w:w="5556"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r w:rsidRPr="00156F35">
              <w:t>Вид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p>
        </w:tc>
      </w:tr>
      <w:tr w:rsidR="008B0FD1" w:rsidRPr="00156F35" w:rsidTr="00211ADB">
        <w:tc>
          <w:tcPr>
            <w:tcW w:w="5556"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r w:rsidRPr="00156F35">
              <w:t xml:space="preserve"> Назначение объекта:</w:t>
            </w:r>
          </w:p>
        </w:tc>
        <w:tc>
          <w:tcPr>
            <w:tcW w:w="351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p>
        </w:tc>
      </w:tr>
      <w:tr w:rsidR="008B0FD1" w:rsidRPr="00156F35" w:rsidTr="00211ADB">
        <w:tc>
          <w:tcPr>
            <w:tcW w:w="5556"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r w:rsidRPr="00156F35">
              <w:t>Кадастровый номер реконструированного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p>
        </w:tc>
      </w:tr>
      <w:tr w:rsidR="008B0FD1" w:rsidRPr="00156F35" w:rsidTr="00211ADB">
        <w:tc>
          <w:tcPr>
            <w:tcW w:w="5556"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r w:rsidRPr="00156F35">
              <w:t>Площадь застройки (кв. м):</w:t>
            </w:r>
          </w:p>
        </w:tc>
        <w:tc>
          <w:tcPr>
            <w:tcW w:w="351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p>
        </w:tc>
      </w:tr>
      <w:tr w:rsidR="008B0FD1" w:rsidRPr="00156F35" w:rsidTr="00211ADB">
        <w:tc>
          <w:tcPr>
            <w:tcW w:w="5556"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r w:rsidRPr="00156F35">
              <w:t>Площадь застройки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p>
        </w:tc>
      </w:tr>
      <w:tr w:rsidR="008B0FD1" w:rsidRPr="00156F35" w:rsidTr="00211ADB">
        <w:tc>
          <w:tcPr>
            <w:tcW w:w="5556"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r w:rsidRPr="00156F35">
              <w:t>Площадь (кв. м):</w:t>
            </w:r>
          </w:p>
        </w:tc>
        <w:tc>
          <w:tcPr>
            <w:tcW w:w="351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p>
        </w:tc>
      </w:tr>
      <w:tr w:rsidR="008B0FD1" w:rsidRPr="00156F35" w:rsidTr="00211ADB">
        <w:tc>
          <w:tcPr>
            <w:tcW w:w="5556"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r w:rsidRPr="00156F35">
              <w:t>Площадь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p>
        </w:tc>
      </w:tr>
      <w:tr w:rsidR="008B0FD1" w:rsidRPr="00156F35" w:rsidTr="00211ADB">
        <w:tc>
          <w:tcPr>
            <w:tcW w:w="5556"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r w:rsidRPr="00156F35">
              <w:t>Площадь нежилых помещений (кв. м):</w:t>
            </w:r>
          </w:p>
        </w:tc>
        <w:tc>
          <w:tcPr>
            <w:tcW w:w="351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p>
        </w:tc>
      </w:tr>
      <w:tr w:rsidR="008B0FD1" w:rsidRPr="00156F35" w:rsidTr="00211ADB">
        <w:tc>
          <w:tcPr>
            <w:tcW w:w="5556"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r w:rsidRPr="00156F35">
              <w:t>Общая площадь жилых помещений (с учетом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p>
        </w:tc>
      </w:tr>
      <w:tr w:rsidR="008B0FD1" w:rsidRPr="00156F35" w:rsidTr="00211ADB">
        <w:tc>
          <w:tcPr>
            <w:tcW w:w="5556"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r w:rsidRPr="00156F35">
              <w:t>Общая площадь жилых помещений (за исключением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p>
        </w:tc>
      </w:tr>
      <w:tr w:rsidR="008B0FD1" w:rsidRPr="00156F35" w:rsidTr="00211ADB">
        <w:tc>
          <w:tcPr>
            <w:tcW w:w="5556"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r w:rsidRPr="00156F35">
              <w:t>Количество помещений (штук):</w:t>
            </w:r>
          </w:p>
        </w:tc>
        <w:tc>
          <w:tcPr>
            <w:tcW w:w="351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p>
        </w:tc>
      </w:tr>
      <w:tr w:rsidR="008B0FD1" w:rsidRPr="00156F35" w:rsidTr="00211ADB">
        <w:tc>
          <w:tcPr>
            <w:tcW w:w="5556"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r w:rsidRPr="00156F35">
              <w:t xml:space="preserve"> Количество нежилых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p>
        </w:tc>
      </w:tr>
      <w:tr w:rsidR="008B0FD1" w:rsidRPr="00156F35" w:rsidTr="00211ADB">
        <w:tc>
          <w:tcPr>
            <w:tcW w:w="5556"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r w:rsidRPr="00156F35">
              <w:t>Количество 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p>
        </w:tc>
      </w:tr>
      <w:tr w:rsidR="008B0FD1" w:rsidRPr="00156F35" w:rsidTr="00211ADB">
        <w:tc>
          <w:tcPr>
            <w:tcW w:w="5556"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r w:rsidRPr="00156F35">
              <w:t xml:space="preserve"> в том числе квартир (штук):</w:t>
            </w:r>
          </w:p>
        </w:tc>
        <w:tc>
          <w:tcPr>
            <w:tcW w:w="351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p>
        </w:tc>
      </w:tr>
      <w:tr w:rsidR="008B0FD1" w:rsidRPr="00156F35" w:rsidTr="00211ADB">
        <w:tc>
          <w:tcPr>
            <w:tcW w:w="5556"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r w:rsidRPr="00156F35">
              <w:t>Количество машино-мест (штук):</w:t>
            </w:r>
          </w:p>
        </w:tc>
        <w:tc>
          <w:tcPr>
            <w:tcW w:w="351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p>
        </w:tc>
      </w:tr>
      <w:tr w:rsidR="008B0FD1" w:rsidRPr="00156F35" w:rsidTr="00211ADB">
        <w:tc>
          <w:tcPr>
            <w:tcW w:w="5556"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r w:rsidRPr="00156F35">
              <w:t>Количество этажей:</w:t>
            </w:r>
          </w:p>
        </w:tc>
        <w:tc>
          <w:tcPr>
            <w:tcW w:w="351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p>
        </w:tc>
      </w:tr>
      <w:tr w:rsidR="008B0FD1" w:rsidRPr="00156F35" w:rsidTr="00211ADB">
        <w:tc>
          <w:tcPr>
            <w:tcW w:w="5556"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r w:rsidRPr="00156F35">
              <w:t>в том числе, количество подземных этажей:</w:t>
            </w:r>
          </w:p>
        </w:tc>
        <w:tc>
          <w:tcPr>
            <w:tcW w:w="351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p>
        </w:tc>
      </w:tr>
      <w:tr w:rsidR="008B0FD1" w:rsidRPr="00156F35" w:rsidTr="00211ADB">
        <w:tc>
          <w:tcPr>
            <w:tcW w:w="5556"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r w:rsidRPr="00156F35">
              <w:t>Вместимость (человек):</w:t>
            </w:r>
          </w:p>
        </w:tc>
        <w:tc>
          <w:tcPr>
            <w:tcW w:w="351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p>
        </w:tc>
      </w:tr>
      <w:tr w:rsidR="008B0FD1" w:rsidRPr="00156F35" w:rsidTr="00211ADB">
        <w:tc>
          <w:tcPr>
            <w:tcW w:w="5556"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r w:rsidRPr="00156F35">
              <w:t>Высота (м):</w:t>
            </w:r>
          </w:p>
        </w:tc>
        <w:tc>
          <w:tcPr>
            <w:tcW w:w="351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p>
        </w:tc>
      </w:tr>
      <w:tr w:rsidR="008B0FD1" w:rsidRPr="00156F35" w:rsidTr="00211ADB">
        <w:tc>
          <w:tcPr>
            <w:tcW w:w="5556"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r w:rsidRPr="00156F35">
              <w:t>Класс энергетической эффективности (при наличии):</w:t>
            </w:r>
          </w:p>
        </w:tc>
        <w:tc>
          <w:tcPr>
            <w:tcW w:w="351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p>
        </w:tc>
      </w:tr>
      <w:tr w:rsidR="008B0FD1" w:rsidRPr="00156F35" w:rsidTr="00211ADB">
        <w:tc>
          <w:tcPr>
            <w:tcW w:w="5556"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r w:rsidRPr="00156F35">
              <w:lastRenderedPageBreak/>
              <w:t>Иные показатели:</w:t>
            </w:r>
          </w:p>
        </w:tc>
        <w:tc>
          <w:tcPr>
            <w:tcW w:w="351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p>
        </w:tc>
      </w:tr>
      <w:tr w:rsidR="008B0FD1" w:rsidRPr="00156F35" w:rsidTr="00211ADB">
        <w:tc>
          <w:tcPr>
            <w:tcW w:w="5556"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r w:rsidRPr="00156F35">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p>
        </w:tc>
      </w:tr>
      <w:tr w:rsidR="008B0FD1" w:rsidRPr="00156F35" w:rsidTr="00211ADB">
        <w:tc>
          <w:tcPr>
            <w:tcW w:w="5556"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r w:rsidRPr="00156F35">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p>
        </w:tc>
      </w:tr>
      <w:tr w:rsidR="008B0FD1" w:rsidRPr="00156F35" w:rsidTr="00211ADB">
        <w:tc>
          <w:tcPr>
            <w:tcW w:w="9071" w:type="dxa"/>
            <w:gridSpan w:val="2"/>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jc w:val="center"/>
              <w:outlineLvl w:val="0"/>
            </w:pPr>
            <w:r w:rsidRPr="00156F35">
              <w:t xml:space="preserve">Фактические показатели линейного объекта и сведения о техническом плане </w:t>
            </w:r>
          </w:p>
        </w:tc>
      </w:tr>
      <w:tr w:rsidR="008B0FD1" w:rsidRPr="00156F35" w:rsidTr="00211ADB">
        <w:tc>
          <w:tcPr>
            <w:tcW w:w="5556"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r w:rsidRPr="00156F35">
              <w:t>Наименование линейного объекта,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p>
        </w:tc>
      </w:tr>
      <w:tr w:rsidR="008B0FD1" w:rsidRPr="00156F35" w:rsidTr="00211ADB">
        <w:tc>
          <w:tcPr>
            <w:tcW w:w="5556"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r w:rsidRPr="00156F35">
              <w:t>Кадастровый номер реконструированного линейного объекта:</w:t>
            </w:r>
          </w:p>
        </w:tc>
        <w:tc>
          <w:tcPr>
            <w:tcW w:w="351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p>
        </w:tc>
      </w:tr>
      <w:tr w:rsidR="008B0FD1" w:rsidRPr="00156F35" w:rsidTr="00211ADB">
        <w:tc>
          <w:tcPr>
            <w:tcW w:w="5556" w:type="dxa"/>
            <w:tcBorders>
              <w:top w:val="single" w:sz="4" w:space="0" w:color="auto"/>
              <w:left w:val="single" w:sz="4" w:space="0" w:color="auto"/>
              <w:bottom w:val="single" w:sz="4" w:space="0" w:color="auto"/>
              <w:right w:val="single" w:sz="4" w:space="0" w:color="auto"/>
            </w:tcBorders>
            <w:vAlign w:val="bottom"/>
          </w:tcPr>
          <w:p w:rsidR="008B0FD1" w:rsidRPr="00156F35" w:rsidRDefault="008B0FD1" w:rsidP="00211ADB">
            <w:pPr>
              <w:autoSpaceDE w:val="0"/>
              <w:autoSpaceDN w:val="0"/>
              <w:adjustRightInd w:val="0"/>
            </w:pPr>
            <w:r w:rsidRPr="00156F35">
              <w:t>Протяженность (м):</w:t>
            </w:r>
          </w:p>
        </w:tc>
        <w:tc>
          <w:tcPr>
            <w:tcW w:w="351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p>
        </w:tc>
      </w:tr>
      <w:tr w:rsidR="008B0FD1" w:rsidRPr="00156F35" w:rsidTr="00211ADB">
        <w:tc>
          <w:tcPr>
            <w:tcW w:w="5556" w:type="dxa"/>
            <w:tcBorders>
              <w:top w:val="single" w:sz="4" w:space="0" w:color="auto"/>
              <w:left w:val="single" w:sz="4" w:space="0" w:color="auto"/>
              <w:bottom w:val="single" w:sz="4" w:space="0" w:color="auto"/>
              <w:right w:val="single" w:sz="4" w:space="0" w:color="auto"/>
            </w:tcBorders>
            <w:vAlign w:val="bottom"/>
          </w:tcPr>
          <w:p w:rsidR="008B0FD1" w:rsidRPr="00156F35" w:rsidRDefault="008B0FD1" w:rsidP="00211ADB">
            <w:pPr>
              <w:autoSpaceDE w:val="0"/>
              <w:autoSpaceDN w:val="0"/>
              <w:adjustRightInd w:val="0"/>
            </w:pPr>
            <w:r w:rsidRPr="00156F35">
              <w:t>Протяженность участка или части линейного объекта (м):</w:t>
            </w:r>
          </w:p>
        </w:tc>
        <w:tc>
          <w:tcPr>
            <w:tcW w:w="351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p>
        </w:tc>
      </w:tr>
      <w:tr w:rsidR="008B0FD1" w:rsidRPr="00156F35" w:rsidTr="00211ADB">
        <w:tc>
          <w:tcPr>
            <w:tcW w:w="5556" w:type="dxa"/>
            <w:tcBorders>
              <w:top w:val="single" w:sz="4" w:space="0" w:color="auto"/>
              <w:left w:val="single" w:sz="4" w:space="0" w:color="auto"/>
              <w:bottom w:val="single" w:sz="4" w:space="0" w:color="auto"/>
              <w:right w:val="single" w:sz="4" w:space="0" w:color="auto"/>
            </w:tcBorders>
            <w:vAlign w:val="bottom"/>
          </w:tcPr>
          <w:p w:rsidR="008B0FD1" w:rsidRPr="00156F35" w:rsidRDefault="008B0FD1" w:rsidP="00211ADB">
            <w:pPr>
              <w:autoSpaceDE w:val="0"/>
              <w:autoSpaceDN w:val="0"/>
              <w:adjustRightInd w:val="0"/>
            </w:pPr>
            <w:r w:rsidRPr="00156F35">
              <w:t>Категория (класс):</w:t>
            </w:r>
          </w:p>
        </w:tc>
        <w:tc>
          <w:tcPr>
            <w:tcW w:w="351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p>
        </w:tc>
      </w:tr>
      <w:tr w:rsidR="008B0FD1" w:rsidRPr="00156F35" w:rsidTr="00211ADB">
        <w:tc>
          <w:tcPr>
            <w:tcW w:w="5556" w:type="dxa"/>
            <w:tcBorders>
              <w:top w:val="single" w:sz="4" w:space="0" w:color="auto"/>
              <w:left w:val="single" w:sz="4" w:space="0" w:color="auto"/>
              <w:bottom w:val="single" w:sz="4" w:space="0" w:color="auto"/>
              <w:right w:val="single" w:sz="4" w:space="0" w:color="auto"/>
            </w:tcBorders>
            <w:vAlign w:val="bottom"/>
          </w:tcPr>
          <w:p w:rsidR="008B0FD1" w:rsidRPr="00156F35" w:rsidRDefault="008B0FD1" w:rsidP="00211ADB">
            <w:pPr>
              <w:autoSpaceDE w:val="0"/>
              <w:autoSpaceDN w:val="0"/>
              <w:adjustRightInd w:val="0"/>
            </w:pPr>
            <w:r w:rsidRPr="00156F35">
              <w:t>Мощность (пропускная способность, грузооборот, интенсивность движения):</w:t>
            </w:r>
          </w:p>
        </w:tc>
        <w:tc>
          <w:tcPr>
            <w:tcW w:w="351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p>
        </w:tc>
      </w:tr>
      <w:tr w:rsidR="008B0FD1" w:rsidRPr="00156F35" w:rsidTr="00211ADB">
        <w:tc>
          <w:tcPr>
            <w:tcW w:w="5556" w:type="dxa"/>
            <w:tcBorders>
              <w:top w:val="single" w:sz="4" w:space="0" w:color="auto"/>
              <w:left w:val="single" w:sz="4" w:space="0" w:color="auto"/>
              <w:bottom w:val="single" w:sz="4" w:space="0" w:color="auto"/>
              <w:right w:val="single" w:sz="4" w:space="0" w:color="auto"/>
            </w:tcBorders>
            <w:vAlign w:val="bottom"/>
          </w:tcPr>
          <w:p w:rsidR="008B0FD1" w:rsidRPr="00156F35" w:rsidRDefault="008B0FD1" w:rsidP="00211ADB">
            <w:pPr>
              <w:autoSpaceDE w:val="0"/>
              <w:autoSpaceDN w:val="0"/>
              <w:adjustRightInd w:val="0"/>
            </w:pPr>
            <w:r w:rsidRPr="00156F35">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p>
        </w:tc>
      </w:tr>
      <w:tr w:rsidR="008B0FD1" w:rsidRPr="00156F35" w:rsidTr="00211ADB">
        <w:tc>
          <w:tcPr>
            <w:tcW w:w="5556" w:type="dxa"/>
            <w:tcBorders>
              <w:top w:val="single" w:sz="4" w:space="0" w:color="auto"/>
              <w:left w:val="single" w:sz="4" w:space="0" w:color="auto"/>
              <w:bottom w:val="single" w:sz="4" w:space="0" w:color="auto"/>
              <w:right w:val="single" w:sz="4" w:space="0" w:color="auto"/>
            </w:tcBorders>
            <w:vAlign w:val="bottom"/>
          </w:tcPr>
          <w:p w:rsidR="008B0FD1" w:rsidRPr="00156F35" w:rsidRDefault="008B0FD1" w:rsidP="00211ADB">
            <w:pPr>
              <w:autoSpaceDE w:val="0"/>
              <w:autoSpaceDN w:val="0"/>
              <w:adjustRightInd w:val="0"/>
            </w:pPr>
            <w:r w:rsidRPr="00156F35">
              <w:t>Иные показатели:</w:t>
            </w:r>
          </w:p>
        </w:tc>
        <w:tc>
          <w:tcPr>
            <w:tcW w:w="351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p>
        </w:tc>
      </w:tr>
      <w:tr w:rsidR="008B0FD1" w:rsidRPr="00156F35" w:rsidTr="00211ADB">
        <w:tc>
          <w:tcPr>
            <w:tcW w:w="5556" w:type="dxa"/>
            <w:tcBorders>
              <w:top w:val="single" w:sz="4" w:space="0" w:color="auto"/>
              <w:left w:val="single" w:sz="4" w:space="0" w:color="auto"/>
              <w:bottom w:val="single" w:sz="4" w:space="0" w:color="auto"/>
              <w:right w:val="single" w:sz="4" w:space="0" w:color="auto"/>
            </w:tcBorders>
            <w:vAlign w:val="bottom"/>
          </w:tcPr>
          <w:p w:rsidR="008B0FD1" w:rsidRPr="00156F35" w:rsidRDefault="008B0FD1" w:rsidP="00211ADB">
            <w:pPr>
              <w:autoSpaceDE w:val="0"/>
              <w:autoSpaceDN w:val="0"/>
              <w:adjustRightInd w:val="0"/>
            </w:pPr>
            <w:r w:rsidRPr="00156F35">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p>
        </w:tc>
      </w:tr>
      <w:tr w:rsidR="008B0FD1" w:rsidRPr="00156F35" w:rsidTr="00211ADB">
        <w:tc>
          <w:tcPr>
            <w:tcW w:w="5556"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r w:rsidRPr="00156F35">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E w:val="0"/>
              <w:autoSpaceDN w:val="0"/>
              <w:adjustRightInd w:val="0"/>
            </w:pPr>
          </w:p>
        </w:tc>
      </w:tr>
    </w:tbl>
    <w:p w:rsidR="008B0FD1" w:rsidRPr="00156F35" w:rsidRDefault="008B0FD1" w:rsidP="008B0FD1">
      <w:pPr>
        <w:widowControl w:val="0"/>
        <w:autoSpaceDE w:val="0"/>
        <w:autoSpaceDN w:val="0"/>
        <w:jc w:val="both"/>
      </w:pPr>
    </w:p>
    <w:p w:rsidR="008B0FD1" w:rsidRPr="00156F35" w:rsidRDefault="008B0FD1" w:rsidP="008B0FD1">
      <w:pPr>
        <w:widowControl w:val="0"/>
        <w:tabs>
          <w:tab w:val="left" w:pos="6810"/>
        </w:tabs>
        <w:autoSpaceDE w:val="0"/>
        <w:autoSpaceDN w:val="0"/>
        <w:jc w:val="both"/>
      </w:pPr>
      <w:r w:rsidRPr="00156F35">
        <w:tab/>
      </w:r>
    </w:p>
    <w:p w:rsidR="008B0FD1" w:rsidRPr="00156F35" w:rsidRDefault="008B0FD1" w:rsidP="008B0FD1">
      <w:pPr>
        <w:autoSpaceDE w:val="0"/>
        <w:autoSpaceDN w:val="0"/>
        <w:adjustRightInd w:val="0"/>
        <w:spacing w:after="60"/>
        <w:jc w:val="center"/>
        <w:outlineLvl w:val="0"/>
        <w:rPr>
          <w:kern w:val="1"/>
        </w:rPr>
      </w:pPr>
      <w:r w:rsidRPr="00156F35">
        <w:rPr>
          <w:kern w:val="1"/>
        </w:rPr>
        <w:t>Обязательно для заполнения</w:t>
      </w:r>
    </w:p>
    <w:p w:rsidR="008B0FD1" w:rsidRPr="00156F35" w:rsidRDefault="008B0FD1" w:rsidP="008B0FD1">
      <w:pPr>
        <w:autoSpaceDE w:val="0"/>
        <w:autoSpaceDN w:val="0"/>
        <w:adjustRightInd w:val="0"/>
        <w:spacing w:after="60"/>
        <w:jc w:val="both"/>
        <w:outlineLvl w:val="0"/>
        <w:rPr>
          <w:kern w:val="1"/>
        </w:rPr>
      </w:pPr>
      <w:r w:rsidRPr="00156F35">
        <w:rPr>
          <w:kern w:val="1"/>
        </w:rPr>
        <w:t xml:space="preserve">   </w:t>
      </w:r>
      <w:proofErr w:type="gramStart"/>
      <w:r w:rsidRPr="00156F35">
        <w:rPr>
          <w:kern w:val="1"/>
        </w:rPr>
        <w:t xml:space="preserve">(за исключением ввода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36" w:history="1">
        <w:r w:rsidRPr="00156F35">
          <w:rPr>
            <w:kern w:val="1"/>
          </w:rPr>
          <w:t>законом</w:t>
        </w:r>
      </w:hyperlink>
      <w:r w:rsidRPr="00156F35">
        <w:rPr>
          <w:kern w:val="1"/>
        </w:rPr>
        <w:t xml:space="preserve"> от 30.12.2004 № 215-ФЗ, многоквартирного дома, построенного, реконструированного жилищно-строительным кооперативом, а также в случае недостижения соглашения между застройщиком и иным лицом (иными лицами) в случае, если строительство (реконструкция) осуществлялись застройщиком с привлечением средств этих</w:t>
      </w:r>
      <w:proofErr w:type="gramEnd"/>
      <w:r w:rsidRPr="00156F35">
        <w:rPr>
          <w:kern w:val="1"/>
        </w:rPr>
        <w:t xml:space="preserve"> </w:t>
      </w:r>
      <w:proofErr w:type="gramStart"/>
      <w:r w:rsidRPr="00156F35">
        <w:rPr>
          <w:kern w:val="1"/>
        </w:rPr>
        <w:t>лиц,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roofErr w:type="gramEnd"/>
    </w:p>
    <w:p w:rsidR="008B0FD1" w:rsidRPr="00156F35" w:rsidRDefault="008B0FD1" w:rsidP="008B0FD1">
      <w:pPr>
        <w:autoSpaceDE w:val="0"/>
        <w:autoSpaceDN w:val="0"/>
        <w:adjustRightInd w:val="0"/>
        <w:spacing w:after="60"/>
        <w:jc w:val="both"/>
        <w:outlineLvl w:val="0"/>
        <w:rPr>
          <w:kern w:val="1"/>
        </w:rPr>
      </w:pPr>
    </w:p>
    <w:p w:rsidR="008B0FD1" w:rsidRPr="00156F35" w:rsidRDefault="008B0FD1" w:rsidP="008B0FD1">
      <w:pPr>
        <w:autoSpaceDE w:val="0"/>
        <w:autoSpaceDN w:val="0"/>
        <w:adjustRightInd w:val="0"/>
        <w:spacing w:after="60"/>
        <w:jc w:val="both"/>
        <w:outlineLvl w:val="0"/>
        <w:rPr>
          <w:kern w:val="1"/>
        </w:rPr>
      </w:pPr>
      <w:r w:rsidRPr="00156F35">
        <w:rPr>
          <w:kern w:val="1"/>
          <w:u w:val="single"/>
        </w:rPr>
        <w:t>1.   В   случае</w:t>
      </w:r>
      <w:proofErr w:type="gramStart"/>
      <w:r w:rsidRPr="00156F35">
        <w:rPr>
          <w:kern w:val="1"/>
          <w:u w:val="single"/>
        </w:rPr>
        <w:t>,</w:t>
      </w:r>
      <w:proofErr w:type="gramEnd"/>
      <w:r w:rsidRPr="00156F35">
        <w:rPr>
          <w:kern w:val="1"/>
          <w:u w:val="single"/>
        </w:rPr>
        <w:t xml:space="preserve">   если  строительство  (реконструкция)  осуществлялись застройщиком без привлечения средств иного лица (иных лиц)</w:t>
      </w:r>
      <w:r w:rsidRPr="00156F35">
        <w:rPr>
          <w:kern w:val="1"/>
        </w:rPr>
        <w:t>:</w:t>
      </w:r>
    </w:p>
    <w:p w:rsidR="008B0FD1" w:rsidRPr="00156F35" w:rsidRDefault="008B0FD1" w:rsidP="008B0FD1">
      <w:pPr>
        <w:autoSpaceDE w:val="0"/>
        <w:autoSpaceDN w:val="0"/>
        <w:adjustRightInd w:val="0"/>
        <w:spacing w:after="60"/>
        <w:jc w:val="both"/>
        <w:outlineLvl w:val="0"/>
        <w:rPr>
          <w:kern w:val="1"/>
        </w:rPr>
      </w:pPr>
      <w:proofErr w:type="gramStart"/>
      <w:r w:rsidRPr="00156F35">
        <w:rPr>
          <w:b/>
          <w:kern w:val="1"/>
        </w:rPr>
        <w:t>Согласен</w:t>
      </w:r>
      <w:proofErr w:type="gramEnd"/>
      <w:r w:rsidRPr="00156F35">
        <w:rPr>
          <w:b/>
          <w:kern w:val="1"/>
        </w:rPr>
        <w:t>/не согласен</w:t>
      </w:r>
      <w:r w:rsidRPr="00156F35">
        <w:rPr>
          <w:kern w:val="1"/>
        </w:rPr>
        <w:t xml:space="preserve"> на осуществление государственной регистрации права собственности   застройщика   на  построенный  (реконструированный)  объект капитального   строительства   и  (или)  на  все  расположенные  в  объекте капитального строительства помещения, машино-места (нужное подчеркнуть).</w:t>
      </w:r>
    </w:p>
    <w:p w:rsidR="008B0FD1" w:rsidRPr="00156F35" w:rsidRDefault="008B0FD1" w:rsidP="008B0FD1">
      <w:pPr>
        <w:autoSpaceDE w:val="0"/>
        <w:autoSpaceDN w:val="0"/>
        <w:adjustRightInd w:val="0"/>
        <w:spacing w:after="60"/>
        <w:jc w:val="both"/>
        <w:outlineLvl w:val="0"/>
        <w:rPr>
          <w:kern w:val="1"/>
        </w:rPr>
      </w:pPr>
      <w:r w:rsidRPr="00156F35">
        <w:rPr>
          <w:kern w:val="1"/>
        </w:rPr>
        <w:t>Заполняется  далее  в  случае  согласия  застройщика  на  осуществление государственной регистрации права собственности:</w:t>
      </w:r>
    </w:p>
    <w:p w:rsidR="008B0FD1" w:rsidRPr="00156F35" w:rsidRDefault="008B0FD1" w:rsidP="008B0FD1">
      <w:pPr>
        <w:autoSpaceDE w:val="0"/>
        <w:autoSpaceDN w:val="0"/>
        <w:adjustRightInd w:val="0"/>
        <w:spacing w:after="60"/>
        <w:jc w:val="both"/>
        <w:outlineLvl w:val="0"/>
        <w:rPr>
          <w:kern w:val="1"/>
        </w:rPr>
      </w:pPr>
      <w:r w:rsidRPr="00156F35">
        <w:rPr>
          <w:kern w:val="1"/>
        </w:rPr>
        <w:t xml:space="preserve"> Подтверждаю,   что   строительство,  реконструкция  здания,  сооружения осуществлялись застройщиком без привлечения средств иных лиц.          </w:t>
      </w:r>
    </w:p>
    <w:p w:rsidR="008B0FD1" w:rsidRPr="00156F35" w:rsidRDefault="008B0FD1" w:rsidP="008B0FD1">
      <w:pPr>
        <w:autoSpaceDE w:val="0"/>
        <w:autoSpaceDN w:val="0"/>
        <w:adjustRightInd w:val="0"/>
        <w:spacing w:after="60"/>
        <w:jc w:val="both"/>
        <w:outlineLvl w:val="0"/>
        <w:rPr>
          <w:kern w:val="1"/>
        </w:rPr>
      </w:pPr>
      <w:r w:rsidRPr="00156F35">
        <w:rPr>
          <w:kern w:val="1"/>
        </w:rPr>
        <w:t xml:space="preserve">Сведения   об   уплате   государственной   пошлины   за   осуществление государственного кадастрового учета </w:t>
      </w:r>
      <w:proofErr w:type="gramStart"/>
      <w:r w:rsidRPr="00156F35">
        <w:rPr>
          <w:kern w:val="1"/>
        </w:rPr>
        <w:t>и(</w:t>
      </w:r>
      <w:proofErr w:type="gramEnd"/>
      <w:r w:rsidRPr="00156F35">
        <w:rPr>
          <w:kern w:val="1"/>
        </w:rPr>
        <w:t>или) государственной   регистрации  права  (наименование  документа,  реквизиты)</w:t>
      </w:r>
    </w:p>
    <w:p w:rsidR="008B0FD1" w:rsidRPr="00156F35" w:rsidRDefault="008B0FD1" w:rsidP="008B0FD1">
      <w:pPr>
        <w:autoSpaceDE w:val="0"/>
        <w:autoSpaceDN w:val="0"/>
        <w:adjustRightInd w:val="0"/>
        <w:spacing w:after="60"/>
        <w:jc w:val="both"/>
        <w:outlineLvl w:val="0"/>
        <w:rPr>
          <w:kern w:val="1"/>
        </w:rPr>
      </w:pPr>
      <w:r w:rsidRPr="00156F35">
        <w:rPr>
          <w:kern w:val="1"/>
        </w:rPr>
        <w:t>___________________________________________________________________________</w:t>
      </w:r>
    </w:p>
    <w:p w:rsidR="008B0FD1" w:rsidRPr="00156F35" w:rsidRDefault="008B0FD1" w:rsidP="008B0FD1">
      <w:pPr>
        <w:autoSpaceDE w:val="0"/>
        <w:autoSpaceDN w:val="0"/>
        <w:adjustRightInd w:val="0"/>
        <w:spacing w:after="60"/>
        <w:jc w:val="both"/>
        <w:outlineLvl w:val="0"/>
        <w:rPr>
          <w:kern w:val="1"/>
        </w:rPr>
      </w:pPr>
      <w:r w:rsidRPr="00156F35">
        <w:rPr>
          <w:kern w:val="1"/>
        </w:rPr>
        <w:t>Адрес электронной почты для связи с застройщиком:</w:t>
      </w:r>
    </w:p>
    <w:p w:rsidR="008B0FD1" w:rsidRPr="00156F35" w:rsidRDefault="008B0FD1" w:rsidP="008B0FD1">
      <w:pPr>
        <w:autoSpaceDE w:val="0"/>
        <w:autoSpaceDN w:val="0"/>
        <w:adjustRightInd w:val="0"/>
        <w:spacing w:after="60"/>
        <w:jc w:val="both"/>
        <w:outlineLvl w:val="0"/>
        <w:rPr>
          <w:kern w:val="1"/>
        </w:rPr>
      </w:pPr>
      <w:r w:rsidRPr="00156F35">
        <w:rPr>
          <w:kern w:val="1"/>
        </w:rPr>
        <w:t>___________________________________________________________________________</w:t>
      </w:r>
    </w:p>
    <w:p w:rsidR="008B0FD1" w:rsidRPr="00156F35" w:rsidRDefault="008B0FD1" w:rsidP="008B0FD1">
      <w:pPr>
        <w:autoSpaceDE w:val="0"/>
        <w:autoSpaceDN w:val="0"/>
        <w:adjustRightInd w:val="0"/>
        <w:spacing w:after="60"/>
        <w:jc w:val="both"/>
        <w:outlineLvl w:val="0"/>
        <w:rPr>
          <w:kern w:val="1"/>
        </w:rPr>
      </w:pPr>
    </w:p>
    <w:p w:rsidR="008B0FD1" w:rsidRPr="00156F35" w:rsidRDefault="008B0FD1" w:rsidP="008B0FD1">
      <w:pPr>
        <w:autoSpaceDE w:val="0"/>
        <w:autoSpaceDN w:val="0"/>
        <w:adjustRightInd w:val="0"/>
        <w:spacing w:after="60"/>
        <w:jc w:val="both"/>
        <w:outlineLvl w:val="0"/>
        <w:rPr>
          <w:kern w:val="1"/>
        </w:rPr>
      </w:pPr>
      <w:r w:rsidRPr="00156F35">
        <w:rPr>
          <w:kern w:val="1"/>
        </w:rPr>
        <w:t xml:space="preserve"> </w:t>
      </w:r>
      <w:r w:rsidRPr="00156F35">
        <w:rPr>
          <w:kern w:val="1"/>
          <w:u w:val="single"/>
        </w:rPr>
        <w:t>2.   В   случае</w:t>
      </w:r>
      <w:proofErr w:type="gramStart"/>
      <w:r w:rsidRPr="00156F35">
        <w:rPr>
          <w:kern w:val="1"/>
          <w:u w:val="single"/>
        </w:rPr>
        <w:t>,</w:t>
      </w:r>
      <w:proofErr w:type="gramEnd"/>
      <w:r w:rsidRPr="00156F35">
        <w:rPr>
          <w:kern w:val="1"/>
          <w:u w:val="single"/>
        </w:rPr>
        <w:t xml:space="preserve">   если  строительство  (реконструкция)  осуществлялись застройщиком с привлечением средств иного лица (иных лиц)</w:t>
      </w:r>
      <w:r w:rsidRPr="00156F35">
        <w:rPr>
          <w:kern w:val="1"/>
        </w:rPr>
        <w:t>:</w:t>
      </w:r>
    </w:p>
    <w:p w:rsidR="008B0FD1" w:rsidRPr="00156F35" w:rsidRDefault="008B0FD1" w:rsidP="008B0FD1">
      <w:pPr>
        <w:autoSpaceDE w:val="0"/>
        <w:autoSpaceDN w:val="0"/>
        <w:adjustRightInd w:val="0"/>
        <w:spacing w:after="60"/>
        <w:jc w:val="both"/>
        <w:outlineLvl w:val="0"/>
        <w:rPr>
          <w:kern w:val="1"/>
        </w:rPr>
      </w:pPr>
      <w:r w:rsidRPr="00156F35">
        <w:rPr>
          <w:b/>
          <w:kern w:val="1"/>
        </w:rPr>
        <w:t xml:space="preserve">  </w:t>
      </w:r>
      <w:proofErr w:type="gramStart"/>
      <w:r w:rsidRPr="00156F35">
        <w:rPr>
          <w:b/>
          <w:kern w:val="1"/>
        </w:rPr>
        <w:t>Согласен</w:t>
      </w:r>
      <w:proofErr w:type="gramEnd"/>
      <w:r w:rsidRPr="00156F35">
        <w:rPr>
          <w:b/>
          <w:kern w:val="1"/>
        </w:rPr>
        <w:t>/не согласен</w:t>
      </w:r>
      <w:r w:rsidRPr="00156F35">
        <w:rPr>
          <w:kern w:val="1"/>
        </w:rPr>
        <w:t xml:space="preserve"> на осуществление государственной регистрации права собственности  застройщика  и  иного  (иных)  лица  (лиц)   на  построенный (реконструированный)  объект  капитального  строительства  и  (или) на  все расположенные в объекте капитального строительства  помещения, машино-места (нужное подчеркнуть).</w:t>
      </w:r>
    </w:p>
    <w:p w:rsidR="008B0FD1" w:rsidRPr="00156F35" w:rsidRDefault="008B0FD1" w:rsidP="008B0FD1">
      <w:pPr>
        <w:autoSpaceDE w:val="0"/>
        <w:autoSpaceDN w:val="0"/>
        <w:adjustRightInd w:val="0"/>
        <w:spacing w:after="60"/>
        <w:jc w:val="both"/>
        <w:outlineLvl w:val="0"/>
        <w:rPr>
          <w:kern w:val="1"/>
        </w:rPr>
      </w:pPr>
      <w:r w:rsidRPr="00156F35">
        <w:rPr>
          <w:kern w:val="1"/>
        </w:rPr>
        <w:t xml:space="preserve"> Заполняется  далее  в  случае  согласия  застройщика  на  осуществление государственной регистрации права собственности:</w:t>
      </w:r>
    </w:p>
    <w:p w:rsidR="008B0FD1" w:rsidRPr="00156F35" w:rsidRDefault="008B0FD1" w:rsidP="008B0FD1">
      <w:pPr>
        <w:autoSpaceDE w:val="0"/>
        <w:autoSpaceDN w:val="0"/>
        <w:adjustRightInd w:val="0"/>
        <w:spacing w:after="60"/>
        <w:jc w:val="both"/>
        <w:outlineLvl w:val="0"/>
        <w:rPr>
          <w:kern w:val="1"/>
        </w:rPr>
      </w:pPr>
      <w:r w:rsidRPr="00156F35">
        <w:rPr>
          <w:kern w:val="1"/>
        </w:rPr>
        <w:t xml:space="preserve">Подтверждаю,   что   строительство,  реконструкция  здания,  сооружения осуществлялись    застройщиком   исключительно   с   привлечением   средств застройщика и иных лиц.                                                               </w:t>
      </w:r>
    </w:p>
    <w:p w:rsidR="008B0FD1" w:rsidRPr="00156F35" w:rsidRDefault="008B0FD1" w:rsidP="008B0FD1">
      <w:pPr>
        <w:autoSpaceDE w:val="0"/>
        <w:autoSpaceDN w:val="0"/>
        <w:adjustRightInd w:val="0"/>
        <w:spacing w:after="60"/>
        <w:jc w:val="both"/>
        <w:outlineLvl w:val="0"/>
        <w:rPr>
          <w:kern w:val="1"/>
        </w:rPr>
      </w:pPr>
      <w:r w:rsidRPr="00156F35">
        <w:rPr>
          <w:kern w:val="1"/>
        </w:rPr>
        <w:t>Прилагаю:</w:t>
      </w:r>
    </w:p>
    <w:p w:rsidR="008B0FD1" w:rsidRPr="00156F35" w:rsidRDefault="008B0FD1" w:rsidP="008B0FD1">
      <w:pPr>
        <w:autoSpaceDE w:val="0"/>
        <w:autoSpaceDN w:val="0"/>
        <w:adjustRightInd w:val="0"/>
        <w:spacing w:after="60"/>
        <w:jc w:val="both"/>
        <w:outlineLvl w:val="0"/>
        <w:rPr>
          <w:kern w:val="1"/>
        </w:rPr>
      </w:pPr>
      <w:r w:rsidRPr="00156F35">
        <w:rPr>
          <w:kern w:val="1"/>
        </w:rPr>
        <w:t xml:space="preserve"> -   письменное   согласие   иного  лица  (иных  лиц)  на  осуществление государственной  регистрации права собственности на вводимый в эксплуатацию объект на ___ л. (оригинал);</w:t>
      </w:r>
    </w:p>
    <w:p w:rsidR="008B0FD1" w:rsidRPr="00156F35" w:rsidRDefault="008B0FD1" w:rsidP="008B0FD1">
      <w:pPr>
        <w:autoSpaceDE w:val="0"/>
        <w:autoSpaceDN w:val="0"/>
        <w:adjustRightInd w:val="0"/>
        <w:spacing w:after="60"/>
        <w:jc w:val="both"/>
        <w:outlineLvl w:val="0"/>
        <w:rPr>
          <w:kern w:val="1"/>
        </w:rPr>
      </w:pPr>
      <w:r w:rsidRPr="00156F35">
        <w:rPr>
          <w:kern w:val="1"/>
        </w:rPr>
        <w:t xml:space="preserve"> </w:t>
      </w:r>
      <w:proofErr w:type="gramStart"/>
      <w:r w:rsidRPr="00156F35">
        <w:rPr>
          <w:kern w:val="1"/>
        </w:rPr>
        <w:t>-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на ____ л. (копии);</w:t>
      </w:r>
      <w:proofErr w:type="gramEnd"/>
    </w:p>
    <w:p w:rsidR="008B0FD1" w:rsidRPr="00156F35" w:rsidRDefault="008B0FD1" w:rsidP="008B0FD1">
      <w:pPr>
        <w:autoSpaceDE w:val="0"/>
        <w:autoSpaceDN w:val="0"/>
        <w:adjustRightInd w:val="0"/>
        <w:spacing w:after="60"/>
        <w:jc w:val="both"/>
        <w:outlineLvl w:val="0"/>
        <w:rPr>
          <w:kern w:val="1"/>
        </w:rPr>
      </w:pPr>
      <w:r w:rsidRPr="00156F35">
        <w:rPr>
          <w:kern w:val="1"/>
        </w:rPr>
        <w:t xml:space="preserve"> - документы, подтверждающие исполнение застройщиком и иным лицом (иными лицами) обязательств по вышеуказанным договорам на ____ л. (копии).</w:t>
      </w:r>
    </w:p>
    <w:p w:rsidR="008B0FD1" w:rsidRPr="00156F35" w:rsidRDefault="008B0FD1" w:rsidP="008B0FD1">
      <w:pPr>
        <w:autoSpaceDE w:val="0"/>
        <w:autoSpaceDN w:val="0"/>
        <w:adjustRightInd w:val="0"/>
        <w:spacing w:after="60"/>
        <w:jc w:val="both"/>
        <w:outlineLvl w:val="0"/>
        <w:rPr>
          <w:kern w:val="1"/>
        </w:rPr>
      </w:pPr>
    </w:p>
    <w:p w:rsidR="008B0FD1" w:rsidRPr="00156F35" w:rsidRDefault="008B0FD1" w:rsidP="008B0FD1">
      <w:pPr>
        <w:autoSpaceDE w:val="0"/>
        <w:autoSpaceDN w:val="0"/>
        <w:adjustRightInd w:val="0"/>
        <w:spacing w:after="60"/>
        <w:jc w:val="both"/>
        <w:outlineLvl w:val="0"/>
        <w:rPr>
          <w:kern w:val="1"/>
        </w:rPr>
      </w:pPr>
      <w:r w:rsidRPr="00156F35">
        <w:rPr>
          <w:kern w:val="1"/>
        </w:rPr>
        <w:t xml:space="preserve"> Сведения   об   уплате   государственной   пошлины   за   осуществление государственного кадастрового учета </w:t>
      </w:r>
      <w:proofErr w:type="gramStart"/>
      <w:r w:rsidRPr="00156F35">
        <w:rPr>
          <w:kern w:val="1"/>
        </w:rPr>
        <w:t>и(</w:t>
      </w:r>
      <w:proofErr w:type="gramEnd"/>
      <w:r w:rsidRPr="00156F35">
        <w:rPr>
          <w:kern w:val="1"/>
        </w:rPr>
        <w:t>или)  государственной   регистрации  права  (наименование  документа,  реквизиты)</w:t>
      </w:r>
    </w:p>
    <w:p w:rsidR="008B0FD1" w:rsidRPr="00156F35" w:rsidRDefault="008B0FD1" w:rsidP="008B0FD1">
      <w:pPr>
        <w:autoSpaceDE w:val="0"/>
        <w:autoSpaceDN w:val="0"/>
        <w:adjustRightInd w:val="0"/>
        <w:spacing w:after="60"/>
        <w:jc w:val="both"/>
        <w:outlineLvl w:val="0"/>
        <w:rPr>
          <w:kern w:val="1"/>
        </w:rPr>
      </w:pPr>
      <w:r w:rsidRPr="00156F35">
        <w:rPr>
          <w:kern w:val="1"/>
        </w:rPr>
        <w:t>___________________________________________________________________________</w:t>
      </w:r>
    </w:p>
    <w:p w:rsidR="008B0FD1" w:rsidRPr="00156F35" w:rsidRDefault="008B0FD1" w:rsidP="008B0FD1">
      <w:pPr>
        <w:autoSpaceDE w:val="0"/>
        <w:autoSpaceDN w:val="0"/>
        <w:adjustRightInd w:val="0"/>
        <w:spacing w:after="60"/>
        <w:jc w:val="both"/>
        <w:outlineLvl w:val="0"/>
        <w:rPr>
          <w:kern w:val="1"/>
        </w:rPr>
      </w:pPr>
      <w:r w:rsidRPr="00156F35">
        <w:rPr>
          <w:kern w:val="1"/>
        </w:rPr>
        <w:t xml:space="preserve">    Адрес электронной почты для связи с застройщиком:</w:t>
      </w:r>
    </w:p>
    <w:p w:rsidR="008B0FD1" w:rsidRPr="00156F35" w:rsidRDefault="008B0FD1" w:rsidP="008B0FD1">
      <w:pPr>
        <w:autoSpaceDE w:val="0"/>
        <w:autoSpaceDN w:val="0"/>
        <w:adjustRightInd w:val="0"/>
        <w:spacing w:after="60"/>
        <w:jc w:val="both"/>
        <w:outlineLvl w:val="0"/>
        <w:rPr>
          <w:kern w:val="1"/>
        </w:rPr>
      </w:pPr>
      <w:r w:rsidRPr="00156F35">
        <w:rPr>
          <w:kern w:val="1"/>
        </w:rPr>
        <w:t>___________________________________________________________________________</w:t>
      </w:r>
    </w:p>
    <w:p w:rsidR="008B0FD1" w:rsidRPr="00156F35" w:rsidRDefault="008B0FD1" w:rsidP="008B0FD1">
      <w:pPr>
        <w:autoSpaceDE w:val="0"/>
        <w:autoSpaceDN w:val="0"/>
        <w:adjustRightInd w:val="0"/>
        <w:spacing w:after="60"/>
        <w:jc w:val="both"/>
        <w:outlineLvl w:val="0"/>
        <w:rPr>
          <w:kern w:val="1"/>
        </w:rPr>
      </w:pPr>
      <w:r w:rsidRPr="00156F35">
        <w:rPr>
          <w:kern w:val="1"/>
        </w:rPr>
        <w:t xml:space="preserve">    Адре</w:t>
      </w:r>
      <w:proofErr w:type="gramStart"/>
      <w:r w:rsidRPr="00156F35">
        <w:rPr>
          <w:kern w:val="1"/>
        </w:rPr>
        <w:t>с(</w:t>
      </w:r>
      <w:proofErr w:type="gramEnd"/>
      <w:r w:rsidRPr="00156F35">
        <w:rPr>
          <w:kern w:val="1"/>
        </w:rPr>
        <w:t>а)  электронной  почты  для связи с лицом (лицами), в случае если</w:t>
      </w:r>
    </w:p>
    <w:p w:rsidR="008B0FD1" w:rsidRPr="00156F35" w:rsidRDefault="008B0FD1" w:rsidP="008B0FD1">
      <w:pPr>
        <w:autoSpaceDE w:val="0"/>
        <w:autoSpaceDN w:val="0"/>
        <w:adjustRightInd w:val="0"/>
        <w:spacing w:after="60"/>
        <w:jc w:val="both"/>
        <w:outlineLvl w:val="0"/>
        <w:rPr>
          <w:kern w:val="1"/>
        </w:rPr>
      </w:pPr>
      <w:r w:rsidRPr="00156F35">
        <w:rPr>
          <w:kern w:val="1"/>
        </w:rPr>
        <w:t>строительство  (реконструкция)  осуществлялись  застройщиком с привлечением</w:t>
      </w:r>
    </w:p>
    <w:p w:rsidR="008B0FD1" w:rsidRPr="00156F35" w:rsidRDefault="008B0FD1" w:rsidP="008B0FD1">
      <w:pPr>
        <w:autoSpaceDE w:val="0"/>
        <w:autoSpaceDN w:val="0"/>
        <w:adjustRightInd w:val="0"/>
        <w:spacing w:after="60"/>
        <w:jc w:val="both"/>
        <w:outlineLvl w:val="0"/>
        <w:rPr>
          <w:kern w:val="1"/>
        </w:rPr>
      </w:pPr>
      <w:r w:rsidRPr="00156F35">
        <w:rPr>
          <w:kern w:val="1"/>
        </w:rPr>
        <w:t>средств этих лиц:</w:t>
      </w:r>
    </w:p>
    <w:p w:rsidR="008B0FD1" w:rsidRPr="00156F35" w:rsidRDefault="008B0FD1" w:rsidP="008B0FD1">
      <w:pPr>
        <w:autoSpaceDE w:val="0"/>
        <w:autoSpaceDN w:val="0"/>
        <w:adjustRightInd w:val="0"/>
        <w:spacing w:after="60"/>
        <w:jc w:val="both"/>
        <w:outlineLvl w:val="0"/>
        <w:rPr>
          <w:kern w:val="1"/>
        </w:rPr>
      </w:pPr>
      <w:r w:rsidRPr="00156F35">
        <w:rPr>
          <w:kern w:val="1"/>
        </w:rPr>
        <w:t>___________________________________________________________________________</w:t>
      </w:r>
    </w:p>
    <w:p w:rsidR="008B0FD1" w:rsidRPr="00156F35" w:rsidRDefault="008B0FD1" w:rsidP="008B0FD1">
      <w:pPr>
        <w:widowControl w:val="0"/>
        <w:autoSpaceDE w:val="0"/>
        <w:autoSpaceDN w:val="0"/>
        <w:jc w:val="both"/>
      </w:pPr>
    </w:p>
    <w:p w:rsidR="008B0FD1" w:rsidRPr="00156F35" w:rsidRDefault="008B0FD1" w:rsidP="008B0FD1">
      <w:pPr>
        <w:widowControl w:val="0"/>
        <w:autoSpaceDE w:val="0"/>
        <w:autoSpaceDN w:val="0"/>
        <w:jc w:val="both"/>
      </w:pPr>
    </w:p>
    <w:p w:rsidR="008B0FD1" w:rsidRPr="00156F35" w:rsidRDefault="008B0FD1" w:rsidP="008B0FD1">
      <w:pPr>
        <w:widowControl w:val="0"/>
        <w:autoSpaceDE w:val="0"/>
        <w:autoSpaceDN w:val="0"/>
        <w:jc w:val="both"/>
      </w:pPr>
      <w:r w:rsidRPr="00156F35">
        <w:t>К настоящему заявлению прилагаются документы, предусмотренные пунктами 2.6.1,. 2.6.1.1. Административного регламента</w:t>
      </w:r>
      <w:proofErr w:type="gramStart"/>
      <w:r w:rsidRPr="00156F35">
        <w:t>..</w:t>
      </w:r>
      <w:proofErr w:type="gramEnd"/>
    </w:p>
    <w:p w:rsidR="008B0FD1" w:rsidRPr="00156F35" w:rsidRDefault="008B0FD1" w:rsidP="008B0FD1">
      <w:pPr>
        <w:widowControl w:val="0"/>
        <w:autoSpaceDE w:val="0"/>
        <w:autoSpaceDN w:val="0"/>
        <w:jc w:val="both"/>
      </w:pPr>
    </w:p>
    <w:p w:rsidR="008B0FD1" w:rsidRPr="00156F35" w:rsidRDefault="008B0FD1" w:rsidP="008B0FD1">
      <w:pPr>
        <w:widowControl w:val="0"/>
        <w:autoSpaceDE w:val="0"/>
        <w:autoSpaceDN w:val="0"/>
        <w:jc w:val="both"/>
      </w:pPr>
      <w:r w:rsidRPr="00156F35">
        <w:t xml:space="preserve">    Интересы  застройщика в Администрации МО _________________ </w:t>
      </w:r>
      <w:proofErr w:type="gramStart"/>
      <w:r w:rsidRPr="00156F35">
        <w:t>уполномочен</w:t>
      </w:r>
      <w:proofErr w:type="gramEnd"/>
      <w:r w:rsidRPr="00156F35">
        <w:t xml:space="preserve"> представлять</w:t>
      </w:r>
    </w:p>
    <w:p w:rsidR="008B0FD1" w:rsidRPr="00156F35" w:rsidRDefault="008B0FD1" w:rsidP="008B0FD1">
      <w:pPr>
        <w:widowControl w:val="0"/>
        <w:autoSpaceDE w:val="0"/>
        <w:autoSpaceDN w:val="0"/>
        <w:jc w:val="both"/>
      </w:pPr>
      <w:r w:rsidRPr="00156F35">
        <w:t>________________________________________________________________________________________________</w:t>
      </w:r>
    </w:p>
    <w:p w:rsidR="008B0FD1" w:rsidRPr="00156F35" w:rsidRDefault="008B0FD1" w:rsidP="008B0FD1">
      <w:pPr>
        <w:widowControl w:val="0"/>
        <w:autoSpaceDE w:val="0"/>
        <w:autoSpaceDN w:val="0"/>
        <w:jc w:val="center"/>
        <w:rPr>
          <w:sz w:val="16"/>
          <w:szCs w:val="16"/>
        </w:rPr>
      </w:pPr>
      <w:r w:rsidRPr="00156F35">
        <w:rPr>
          <w:sz w:val="16"/>
          <w:szCs w:val="16"/>
        </w:rPr>
        <w:t>(Фамилия, имя, отчество представителя)</w:t>
      </w:r>
    </w:p>
    <w:p w:rsidR="008B0FD1" w:rsidRPr="00156F35" w:rsidRDefault="008B0FD1" w:rsidP="008B0FD1">
      <w:pPr>
        <w:widowControl w:val="0"/>
        <w:autoSpaceDE w:val="0"/>
        <w:autoSpaceDN w:val="0"/>
        <w:jc w:val="both"/>
      </w:pPr>
    </w:p>
    <w:p w:rsidR="008B0FD1" w:rsidRPr="00156F35" w:rsidRDefault="008B0FD1" w:rsidP="008B0FD1">
      <w:pPr>
        <w:widowControl w:val="0"/>
        <w:autoSpaceDE w:val="0"/>
        <w:autoSpaceDN w:val="0"/>
        <w:jc w:val="both"/>
      </w:pPr>
      <w:r w:rsidRPr="00156F35">
        <w:t>по доверенности ________________________, контактный телефон ______________</w:t>
      </w:r>
    </w:p>
    <w:p w:rsidR="008B0FD1" w:rsidRPr="00957F09" w:rsidRDefault="008B0FD1" w:rsidP="008B0FD1">
      <w:pPr>
        <w:widowControl w:val="0"/>
        <w:autoSpaceDE w:val="0"/>
        <w:autoSpaceDN w:val="0"/>
        <w:jc w:val="both"/>
      </w:pPr>
      <w:r w:rsidRPr="00156F35">
        <w:t xml:space="preserve">                               (</w:t>
      </w:r>
      <w:r w:rsidRPr="00957F09">
        <w:t>реквизиты доверенности)</w:t>
      </w:r>
    </w:p>
    <w:p w:rsidR="008B0FD1" w:rsidRPr="00957F09" w:rsidRDefault="008B0FD1" w:rsidP="008B0FD1">
      <w:pPr>
        <w:widowControl w:val="0"/>
        <w:autoSpaceDE w:val="0"/>
        <w:autoSpaceDN w:val="0"/>
        <w:jc w:val="both"/>
      </w:pPr>
    </w:p>
    <w:p w:rsidR="008B0FD1" w:rsidRPr="00957F09" w:rsidRDefault="008B0FD1" w:rsidP="008B0FD1">
      <w:pPr>
        <w:widowControl w:val="0"/>
        <w:autoSpaceDE w:val="0"/>
        <w:autoSpaceDN w:val="0"/>
        <w:jc w:val="both"/>
      </w:pPr>
      <w:r w:rsidRPr="00957F09">
        <w:t>Результат рассмотрения заявления прошу:</w:t>
      </w:r>
    </w:p>
    <w:p w:rsidR="008B0FD1" w:rsidRPr="00957F09" w:rsidRDefault="008B0FD1" w:rsidP="008B0FD1">
      <w:pPr>
        <w:widowControl w:val="0"/>
        <w:autoSpaceDE w:val="0"/>
        <w:autoSpaceDN w:val="0"/>
        <w:jc w:val="both"/>
      </w:pPr>
      <w:r w:rsidRPr="00957F09">
        <w:t>┌───┐</w:t>
      </w:r>
    </w:p>
    <w:p w:rsidR="008B0FD1" w:rsidRPr="00957F09" w:rsidRDefault="008B0FD1" w:rsidP="008B0FD1">
      <w:pPr>
        <w:widowControl w:val="0"/>
        <w:autoSpaceDE w:val="0"/>
        <w:autoSpaceDN w:val="0"/>
        <w:jc w:val="both"/>
      </w:pPr>
      <w:r w:rsidRPr="00957F09">
        <w:t>│        │ выдать на руки в Администрации МО ______________</w:t>
      </w:r>
    </w:p>
    <w:p w:rsidR="008B0FD1" w:rsidRPr="00957F09" w:rsidRDefault="008B0FD1" w:rsidP="008B0FD1">
      <w:pPr>
        <w:widowControl w:val="0"/>
        <w:autoSpaceDE w:val="0"/>
        <w:autoSpaceDN w:val="0"/>
        <w:jc w:val="both"/>
      </w:pPr>
      <w:r w:rsidRPr="00957F09">
        <w:t>├───┤</w:t>
      </w:r>
    </w:p>
    <w:p w:rsidR="008B0FD1" w:rsidRPr="00957F09" w:rsidRDefault="008B0FD1" w:rsidP="008B0FD1">
      <w:pPr>
        <w:widowControl w:val="0"/>
        <w:autoSpaceDE w:val="0"/>
        <w:autoSpaceDN w:val="0"/>
        <w:jc w:val="both"/>
      </w:pPr>
      <w:r w:rsidRPr="00957F09">
        <w:t>│        │ выдать на руки в МФЦ</w:t>
      </w:r>
    </w:p>
    <w:p w:rsidR="008B0FD1" w:rsidRPr="00957F09" w:rsidRDefault="008B0FD1" w:rsidP="008B0FD1">
      <w:pPr>
        <w:widowControl w:val="0"/>
        <w:autoSpaceDE w:val="0"/>
        <w:autoSpaceDN w:val="0"/>
        <w:jc w:val="both"/>
      </w:pPr>
      <w:r w:rsidRPr="00957F09">
        <w:t>├───┤</w:t>
      </w:r>
    </w:p>
    <w:p w:rsidR="008B0FD1" w:rsidRPr="00957F09" w:rsidRDefault="008B0FD1" w:rsidP="008B0FD1">
      <w:pPr>
        <w:widowControl w:val="0"/>
        <w:autoSpaceDE w:val="0"/>
        <w:autoSpaceDN w:val="0"/>
        <w:jc w:val="both"/>
      </w:pPr>
      <w:r w:rsidRPr="00957F09">
        <w:t xml:space="preserve">│        │ направить  в  электронной форме в личный кабинет на  ЕПГУ/ПГУ ЛО&lt;*&gt; </w:t>
      </w:r>
    </w:p>
    <w:p w:rsidR="008B0FD1" w:rsidRPr="00957F09" w:rsidRDefault="008B0FD1" w:rsidP="008B0FD1">
      <w:pPr>
        <w:widowControl w:val="0"/>
        <w:autoSpaceDE w:val="0"/>
        <w:autoSpaceDN w:val="0"/>
        <w:jc w:val="both"/>
      </w:pPr>
      <w:r w:rsidRPr="00957F09">
        <w:t>└───┘</w:t>
      </w:r>
    </w:p>
    <w:p w:rsidR="008B0FD1" w:rsidRPr="00957F09" w:rsidRDefault="008B0FD1" w:rsidP="008B0FD1">
      <w:pPr>
        <w:widowControl w:val="0"/>
        <w:autoSpaceDE w:val="0"/>
        <w:autoSpaceDN w:val="0"/>
        <w:jc w:val="both"/>
      </w:pPr>
    </w:p>
    <w:p w:rsidR="008B0FD1" w:rsidRPr="00957F09" w:rsidRDefault="008B0FD1" w:rsidP="008B0FD1">
      <w:pPr>
        <w:widowControl w:val="0"/>
        <w:autoSpaceDE w:val="0"/>
        <w:autoSpaceDN w:val="0"/>
        <w:jc w:val="both"/>
      </w:pPr>
      <w:r w:rsidRPr="00957F09">
        <w:t>_______________________________________  _________  _______________________</w:t>
      </w:r>
    </w:p>
    <w:p w:rsidR="008B0FD1" w:rsidRPr="00957F09" w:rsidRDefault="008B0FD1" w:rsidP="008B0FD1">
      <w:pPr>
        <w:widowControl w:val="0"/>
        <w:autoSpaceDE w:val="0"/>
        <w:autoSpaceDN w:val="0"/>
        <w:jc w:val="both"/>
        <w:rPr>
          <w:sz w:val="16"/>
          <w:szCs w:val="16"/>
        </w:rPr>
      </w:pPr>
      <w:r w:rsidRPr="00957F09">
        <w:rPr>
          <w:sz w:val="16"/>
          <w:szCs w:val="16"/>
        </w:rPr>
        <w:t xml:space="preserve">      </w:t>
      </w:r>
      <w:proofErr w:type="gramStart"/>
      <w:r w:rsidRPr="00957F09">
        <w:rPr>
          <w:sz w:val="16"/>
          <w:szCs w:val="16"/>
        </w:rPr>
        <w:t>(должность для застройщика,                                             (подпись)                       (Ф.И.О.)</w:t>
      </w:r>
      <w:proofErr w:type="gramEnd"/>
    </w:p>
    <w:p w:rsidR="008B0FD1" w:rsidRPr="00957F09" w:rsidRDefault="008B0FD1" w:rsidP="008B0FD1">
      <w:pPr>
        <w:widowControl w:val="0"/>
        <w:autoSpaceDE w:val="0"/>
        <w:autoSpaceDN w:val="0"/>
        <w:jc w:val="both"/>
        <w:rPr>
          <w:sz w:val="16"/>
          <w:szCs w:val="16"/>
        </w:rPr>
      </w:pPr>
      <w:r w:rsidRPr="00957F09">
        <w:rPr>
          <w:sz w:val="16"/>
          <w:szCs w:val="16"/>
        </w:rPr>
        <w:t xml:space="preserve">     </w:t>
      </w:r>
      <w:proofErr w:type="gramStart"/>
      <w:r w:rsidRPr="00957F09">
        <w:rPr>
          <w:sz w:val="16"/>
          <w:szCs w:val="16"/>
        </w:rPr>
        <w:t>являющегося</w:t>
      </w:r>
      <w:proofErr w:type="gramEnd"/>
      <w:r w:rsidRPr="00957F09">
        <w:rPr>
          <w:sz w:val="16"/>
          <w:szCs w:val="16"/>
        </w:rPr>
        <w:t xml:space="preserve"> юридическим лицом)</w:t>
      </w:r>
    </w:p>
    <w:p w:rsidR="008B0FD1" w:rsidRPr="00957F09" w:rsidRDefault="008B0FD1" w:rsidP="008B0FD1">
      <w:pPr>
        <w:widowControl w:val="0"/>
        <w:autoSpaceDE w:val="0"/>
        <w:autoSpaceDN w:val="0"/>
        <w:jc w:val="both"/>
      </w:pPr>
    </w:p>
    <w:p w:rsidR="008B0FD1" w:rsidRPr="00957F09" w:rsidRDefault="008B0FD1" w:rsidP="008B0FD1">
      <w:pPr>
        <w:widowControl w:val="0"/>
        <w:autoSpaceDE w:val="0"/>
        <w:autoSpaceDN w:val="0"/>
        <w:jc w:val="both"/>
      </w:pPr>
      <w:r w:rsidRPr="00957F09">
        <w:t>М.П. &lt;**&gt;</w:t>
      </w:r>
    </w:p>
    <w:p w:rsidR="008B0FD1" w:rsidRPr="00957F09" w:rsidRDefault="008B0FD1" w:rsidP="008B0FD1">
      <w:pPr>
        <w:widowControl w:val="0"/>
        <w:autoSpaceDE w:val="0"/>
        <w:autoSpaceDN w:val="0"/>
        <w:jc w:val="both"/>
      </w:pPr>
    </w:p>
    <w:p w:rsidR="008B0FD1" w:rsidRPr="00957F09" w:rsidRDefault="008B0FD1" w:rsidP="008B0FD1">
      <w:pPr>
        <w:widowControl w:val="0"/>
        <w:autoSpaceDE w:val="0"/>
        <w:autoSpaceDN w:val="0"/>
        <w:jc w:val="both"/>
      </w:pPr>
      <w:r w:rsidRPr="00957F09">
        <w:t>--------------------------------</w:t>
      </w:r>
    </w:p>
    <w:p w:rsidR="008B0FD1" w:rsidRPr="00957F09" w:rsidRDefault="008B0FD1" w:rsidP="008B0FD1">
      <w:pPr>
        <w:widowControl w:val="0"/>
        <w:autoSpaceDE w:val="0"/>
        <w:autoSpaceDN w:val="0"/>
        <w:spacing w:before="200"/>
        <w:jc w:val="both"/>
      </w:pPr>
      <w:r w:rsidRPr="00957F09">
        <w:lastRenderedPageBreak/>
        <w:t xml:space="preserve">&lt;*&gt; при подаче заявления на ЕПГУ / ПГУ ЛО </w:t>
      </w:r>
    </w:p>
    <w:p w:rsidR="008B0FD1" w:rsidRPr="00156F35" w:rsidRDefault="008B0FD1" w:rsidP="008B0FD1">
      <w:pPr>
        <w:widowControl w:val="0"/>
        <w:autoSpaceDE w:val="0"/>
        <w:autoSpaceDN w:val="0"/>
        <w:spacing w:before="200"/>
        <w:jc w:val="both"/>
      </w:pPr>
      <w:r w:rsidRPr="00957F09">
        <w:t>&lt;**&gt; Печать проставляется в случае, если законодательством Российской Федерации установлено наличие печати у организации.</w:t>
      </w:r>
    </w:p>
    <w:p w:rsidR="008B0FD1" w:rsidRPr="00156F35" w:rsidRDefault="008B0FD1" w:rsidP="008B0FD1">
      <w:pPr>
        <w:widowControl w:val="0"/>
        <w:suppressAutoHyphens/>
        <w:autoSpaceDE w:val="0"/>
        <w:jc w:val="right"/>
        <w:rPr>
          <w:rFonts w:ascii="Arial" w:hAnsi="Arial" w:cs="Arial"/>
          <w:strike/>
          <w:lang w:eastAsia="zh-CN"/>
        </w:rPr>
      </w:pPr>
      <w:r w:rsidRPr="00156F35">
        <w:rPr>
          <w:rFonts w:cs="Arial"/>
        </w:rPr>
        <w:br w:type="page"/>
      </w:r>
    </w:p>
    <w:p w:rsidR="008B0FD1" w:rsidRPr="00156F35" w:rsidRDefault="008B0FD1" w:rsidP="008B0FD1">
      <w:pPr>
        <w:widowControl w:val="0"/>
        <w:suppressAutoHyphens/>
        <w:autoSpaceDE w:val="0"/>
        <w:rPr>
          <w:rFonts w:ascii="Arial" w:hAnsi="Arial" w:cs="Arial"/>
          <w:strike/>
          <w:lang w:eastAsia="zh-CN"/>
        </w:rPr>
      </w:pPr>
    </w:p>
    <w:p w:rsidR="008B0FD1" w:rsidRDefault="008B0FD1" w:rsidP="008B0FD1">
      <w:pPr>
        <w:widowControl w:val="0"/>
        <w:suppressAutoHyphens/>
        <w:autoSpaceDE w:val="0"/>
        <w:spacing w:after="1"/>
        <w:jc w:val="right"/>
        <w:rPr>
          <w:lang w:eastAsia="zh-CN"/>
        </w:rPr>
      </w:pPr>
      <w:r>
        <w:rPr>
          <w:lang w:eastAsia="zh-CN"/>
        </w:rPr>
        <w:t>ПРИЛОЖЕНИЕ № 2</w:t>
      </w:r>
    </w:p>
    <w:p w:rsidR="008B0FD1" w:rsidRDefault="008B0FD1" w:rsidP="008B0FD1">
      <w:pPr>
        <w:widowControl w:val="0"/>
        <w:suppressAutoHyphens/>
        <w:autoSpaceDE w:val="0"/>
        <w:spacing w:after="1"/>
        <w:jc w:val="right"/>
        <w:rPr>
          <w:lang w:eastAsia="zh-CN"/>
        </w:rPr>
      </w:pPr>
      <w:r>
        <w:rPr>
          <w:lang w:eastAsia="zh-CN"/>
        </w:rPr>
        <w:t xml:space="preserve">к административному регламенту администрации </w:t>
      </w:r>
    </w:p>
    <w:p w:rsidR="008B0FD1" w:rsidRDefault="008B0FD1" w:rsidP="008B0FD1">
      <w:pPr>
        <w:widowControl w:val="0"/>
        <w:suppressAutoHyphens/>
        <w:autoSpaceDE w:val="0"/>
        <w:spacing w:after="1"/>
        <w:jc w:val="right"/>
        <w:rPr>
          <w:lang w:eastAsia="zh-CN"/>
        </w:rPr>
      </w:pPr>
      <w:r>
        <w:rPr>
          <w:lang w:eastAsia="zh-CN"/>
        </w:rPr>
        <w:t xml:space="preserve">Сосновоборского городского округа по предоставлению </w:t>
      </w:r>
    </w:p>
    <w:p w:rsidR="008B0FD1" w:rsidRDefault="008B0FD1" w:rsidP="008B0FD1">
      <w:pPr>
        <w:widowControl w:val="0"/>
        <w:suppressAutoHyphens/>
        <w:autoSpaceDE w:val="0"/>
        <w:spacing w:after="1"/>
        <w:jc w:val="right"/>
        <w:rPr>
          <w:lang w:eastAsia="zh-CN"/>
        </w:rPr>
      </w:pPr>
      <w:r>
        <w:rPr>
          <w:lang w:eastAsia="zh-CN"/>
        </w:rPr>
        <w:t xml:space="preserve"> муниципальной услуги  «Выдача разрешений  на ввод объектов в эксплуатацию», </w:t>
      </w:r>
    </w:p>
    <w:p w:rsidR="008B0FD1" w:rsidRDefault="008B0FD1" w:rsidP="008B0FD1">
      <w:pPr>
        <w:widowControl w:val="0"/>
        <w:suppressAutoHyphens/>
        <w:autoSpaceDE w:val="0"/>
        <w:spacing w:after="1"/>
        <w:jc w:val="right"/>
        <w:rPr>
          <w:lang w:eastAsia="zh-CN"/>
        </w:rPr>
      </w:pPr>
      <w:proofErr w:type="gramStart"/>
      <w:r>
        <w:rPr>
          <w:lang w:eastAsia="zh-CN"/>
        </w:rPr>
        <w:t>утвержденному</w:t>
      </w:r>
      <w:proofErr w:type="gramEnd"/>
      <w:r>
        <w:rPr>
          <w:lang w:eastAsia="zh-CN"/>
        </w:rPr>
        <w:t xml:space="preserve">  постановлением  администрации</w:t>
      </w:r>
    </w:p>
    <w:p w:rsidR="00CD7805" w:rsidRPr="003A528B" w:rsidRDefault="00CD7805" w:rsidP="00CD7805">
      <w:pPr>
        <w:ind w:left="4536"/>
        <w:jc w:val="right"/>
      </w:pPr>
      <w:r w:rsidRPr="00A11FA5">
        <w:rPr>
          <w:sz w:val="24"/>
          <w:szCs w:val="24"/>
        </w:rPr>
        <w:t xml:space="preserve">от </w:t>
      </w:r>
      <w:r>
        <w:rPr>
          <w:sz w:val="24"/>
          <w:szCs w:val="24"/>
        </w:rPr>
        <w:t>24/07/2025 № 1976</w:t>
      </w:r>
    </w:p>
    <w:p w:rsidR="008B0FD1" w:rsidRPr="00156F35" w:rsidRDefault="008B0FD1" w:rsidP="008B0FD1">
      <w:pPr>
        <w:widowControl w:val="0"/>
        <w:suppressAutoHyphens/>
        <w:autoSpaceDE w:val="0"/>
        <w:jc w:val="right"/>
        <w:rPr>
          <w:lang w:eastAsia="zh-CN"/>
        </w:rPr>
      </w:pPr>
    </w:p>
    <w:p w:rsidR="008B0FD1" w:rsidRPr="00156F35" w:rsidRDefault="008B0FD1" w:rsidP="008B0FD1">
      <w:pPr>
        <w:widowControl w:val="0"/>
        <w:suppressAutoHyphens/>
        <w:autoSpaceDE w:val="0"/>
        <w:rPr>
          <w:lang w:eastAsia="zh-CN"/>
        </w:rPr>
      </w:pPr>
    </w:p>
    <w:p w:rsidR="008B0FD1" w:rsidRPr="00156F35" w:rsidRDefault="008B0FD1" w:rsidP="008B0FD1">
      <w:pPr>
        <w:widowControl w:val="0"/>
        <w:suppressAutoHyphens/>
        <w:autoSpaceDE w:val="0"/>
        <w:jc w:val="center"/>
        <w:rPr>
          <w:lang w:eastAsia="zh-CN"/>
        </w:rPr>
      </w:pPr>
      <w:bookmarkStart w:id="7" w:name="P1318"/>
      <w:bookmarkEnd w:id="7"/>
      <w:r w:rsidRPr="00156F35">
        <w:rPr>
          <w:lang w:eastAsia="zh-CN"/>
        </w:rPr>
        <w:t>АКТ</w:t>
      </w:r>
    </w:p>
    <w:p w:rsidR="008B0FD1" w:rsidRPr="00156F35" w:rsidRDefault="008B0FD1" w:rsidP="008B0FD1">
      <w:pPr>
        <w:widowControl w:val="0"/>
        <w:suppressAutoHyphens/>
        <w:autoSpaceDE w:val="0"/>
        <w:jc w:val="center"/>
        <w:rPr>
          <w:lang w:eastAsia="zh-CN"/>
        </w:rPr>
      </w:pPr>
      <w:r w:rsidRPr="00156F35">
        <w:rPr>
          <w:lang w:eastAsia="zh-CN"/>
        </w:rPr>
        <w:t>осмотра объекта капитального строительства</w:t>
      </w:r>
    </w:p>
    <w:p w:rsidR="008B0FD1" w:rsidRPr="00156F35" w:rsidRDefault="008B0FD1" w:rsidP="008B0FD1">
      <w:pPr>
        <w:widowControl w:val="0"/>
        <w:suppressAutoHyphens/>
        <w:autoSpaceDE w:val="0"/>
        <w:jc w:val="center"/>
        <w:rPr>
          <w:lang w:eastAsia="zh-CN"/>
        </w:rPr>
      </w:pPr>
    </w:p>
    <w:p w:rsidR="008B0FD1" w:rsidRPr="00156F35" w:rsidRDefault="008B0FD1" w:rsidP="008B0FD1">
      <w:pPr>
        <w:widowControl w:val="0"/>
        <w:suppressAutoHyphens/>
        <w:autoSpaceDE w:val="0"/>
        <w:jc w:val="center"/>
        <w:rPr>
          <w:lang w:eastAsia="zh-CN"/>
        </w:rPr>
      </w:pPr>
      <w:r w:rsidRPr="00156F35">
        <w:rPr>
          <w:lang w:eastAsia="zh-CN"/>
        </w:rPr>
        <w:t>__________________________                                                                               "___" _____________ 20__ года</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(место составления акта)                                                                                                                    (дата составления акта)</w:t>
      </w:r>
    </w:p>
    <w:p w:rsidR="008B0FD1" w:rsidRPr="00156F35" w:rsidRDefault="008B0FD1" w:rsidP="008B0FD1">
      <w:pPr>
        <w:widowControl w:val="0"/>
        <w:suppressAutoHyphens/>
        <w:autoSpaceDE w:val="0"/>
        <w:jc w:val="center"/>
        <w:rPr>
          <w:lang w:eastAsia="zh-CN"/>
        </w:rPr>
      </w:pPr>
    </w:p>
    <w:p w:rsidR="008B0FD1" w:rsidRPr="00156F35" w:rsidRDefault="008B0FD1" w:rsidP="008B0FD1">
      <w:pPr>
        <w:widowControl w:val="0"/>
        <w:suppressAutoHyphens/>
        <w:autoSpaceDE w:val="0"/>
        <w:jc w:val="center"/>
        <w:rPr>
          <w:lang w:eastAsia="zh-CN"/>
        </w:rPr>
      </w:pPr>
      <w:r w:rsidRPr="00156F35">
        <w:rPr>
          <w:lang w:eastAsia="zh-CN"/>
        </w:rPr>
        <w:t>______________________________________________________________________________________________________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(должность)</w:t>
      </w:r>
    </w:p>
    <w:p w:rsidR="008B0FD1" w:rsidRPr="00156F35" w:rsidRDefault="008B0FD1" w:rsidP="008B0FD1">
      <w:pPr>
        <w:widowControl w:val="0"/>
        <w:suppressAutoHyphens/>
        <w:autoSpaceDE w:val="0"/>
        <w:jc w:val="both"/>
        <w:rPr>
          <w:lang w:eastAsia="zh-CN"/>
        </w:rPr>
      </w:pPr>
      <w:r w:rsidRPr="00156F35">
        <w:rPr>
          <w:lang w:eastAsia="zh-CN"/>
        </w:rPr>
        <w:t>Администрации МО ________          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 xml:space="preserve">                                                            (фамилия, инициалы)</w:t>
      </w:r>
    </w:p>
    <w:p w:rsidR="008B0FD1" w:rsidRPr="00156F35" w:rsidRDefault="008B0FD1" w:rsidP="008B0FD1">
      <w:pPr>
        <w:widowControl w:val="0"/>
        <w:suppressAutoHyphens/>
        <w:autoSpaceDE w:val="0"/>
        <w:jc w:val="both"/>
        <w:rPr>
          <w:lang w:eastAsia="zh-CN"/>
        </w:rPr>
      </w:pPr>
      <w:r w:rsidRPr="00156F35">
        <w:rPr>
          <w:lang w:eastAsia="zh-CN"/>
        </w:rPr>
        <w:t>в соответствии с частью 5 статьи 55 Градостроительного  кодекса  Российской  Федерации в присутствии: ________________________________________________________________________________________________</w:t>
      </w:r>
    </w:p>
    <w:p w:rsidR="008B0FD1" w:rsidRPr="00156F35" w:rsidRDefault="008B0FD1" w:rsidP="008B0FD1">
      <w:pPr>
        <w:widowControl w:val="0"/>
        <w:suppressAutoHyphens/>
        <w:autoSpaceDE w:val="0"/>
        <w:jc w:val="both"/>
        <w:rPr>
          <w:sz w:val="16"/>
          <w:szCs w:val="16"/>
          <w:lang w:eastAsia="zh-CN"/>
        </w:rPr>
      </w:pPr>
      <w:r w:rsidRPr="00156F35">
        <w:rPr>
          <w:lang w:eastAsia="zh-CN"/>
        </w:rPr>
        <w:t xml:space="preserve">                    </w:t>
      </w:r>
      <w:r w:rsidRPr="00156F35">
        <w:rPr>
          <w:sz w:val="16"/>
          <w:szCs w:val="16"/>
          <w:lang w:eastAsia="zh-CN"/>
        </w:rPr>
        <w:t>(Ф.И.О. законного представителя или иного уполномоченного представителя застройщика)</w:t>
      </w:r>
    </w:p>
    <w:p w:rsidR="008B0FD1" w:rsidRPr="00156F35" w:rsidRDefault="008B0FD1" w:rsidP="008B0FD1">
      <w:pPr>
        <w:widowControl w:val="0"/>
        <w:suppressAutoHyphens/>
        <w:autoSpaceDE w:val="0"/>
        <w:jc w:val="both"/>
        <w:rPr>
          <w:lang w:eastAsia="zh-CN"/>
        </w:rPr>
      </w:pPr>
      <w:r w:rsidRPr="00156F35">
        <w:rPr>
          <w:lang w:eastAsia="zh-CN"/>
        </w:rPr>
        <w:t>________________________________________________________________________________________________</w:t>
      </w:r>
    </w:p>
    <w:p w:rsidR="008B0FD1" w:rsidRPr="00156F35" w:rsidRDefault="008B0FD1" w:rsidP="008B0FD1">
      <w:pPr>
        <w:widowControl w:val="0"/>
        <w:suppressAutoHyphens/>
        <w:autoSpaceDE w:val="0"/>
        <w:jc w:val="both"/>
        <w:rPr>
          <w:lang w:eastAsia="zh-CN"/>
        </w:rPr>
      </w:pPr>
      <w:r w:rsidRPr="00156F35">
        <w:rPr>
          <w:lang w:eastAsia="zh-CN"/>
        </w:rPr>
        <w:t>в период _____________________________________________________________________________________________</w:t>
      </w:r>
    </w:p>
    <w:p w:rsidR="008B0FD1" w:rsidRPr="00156F35" w:rsidRDefault="008B0FD1" w:rsidP="008B0FD1">
      <w:pPr>
        <w:widowControl w:val="0"/>
        <w:suppressAutoHyphens/>
        <w:autoSpaceDE w:val="0"/>
        <w:jc w:val="both"/>
        <w:rPr>
          <w:sz w:val="16"/>
          <w:szCs w:val="16"/>
          <w:lang w:eastAsia="zh-CN"/>
        </w:rPr>
      </w:pPr>
      <w:r w:rsidRPr="00156F35">
        <w:rPr>
          <w:lang w:eastAsia="zh-CN"/>
        </w:rPr>
        <w:t xml:space="preserve">                                         </w:t>
      </w:r>
      <w:r w:rsidRPr="00156F35">
        <w:rPr>
          <w:sz w:val="16"/>
          <w:szCs w:val="16"/>
          <w:lang w:eastAsia="zh-CN"/>
        </w:rPr>
        <w:t>(время начала и окончания осмотра, дата проведения осмотра)</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 xml:space="preserve">произвел  осмотр  </w:t>
      </w:r>
      <w:proofErr w:type="gramStart"/>
      <w:r w:rsidRPr="00156F35">
        <w:rPr>
          <w:lang w:eastAsia="zh-CN"/>
        </w:rPr>
        <w:t>построенного</w:t>
      </w:r>
      <w:proofErr w:type="gramEnd"/>
      <w:r w:rsidRPr="00156F35">
        <w:rPr>
          <w:lang w:eastAsia="zh-CN"/>
        </w:rPr>
        <w:t>,  реконструированного  (ненужное зачеркнуть)</w:t>
      </w:r>
    </w:p>
    <w:p w:rsidR="008B0FD1" w:rsidRPr="00156F35" w:rsidRDefault="008B0FD1" w:rsidP="008B0FD1">
      <w:pPr>
        <w:widowControl w:val="0"/>
        <w:suppressAutoHyphens/>
        <w:autoSpaceDE w:val="0"/>
        <w:jc w:val="both"/>
        <w:rPr>
          <w:lang w:eastAsia="zh-CN"/>
        </w:rPr>
      </w:pPr>
      <w:r w:rsidRPr="00156F35">
        <w:rPr>
          <w:lang w:eastAsia="zh-CN"/>
        </w:rPr>
        <w:t>объекта капитального строительства 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 xml:space="preserve">                                                         </w:t>
      </w:r>
      <w:proofErr w:type="gramStart"/>
      <w:r w:rsidRPr="00156F35">
        <w:rPr>
          <w:sz w:val="16"/>
          <w:szCs w:val="16"/>
          <w:lang w:eastAsia="zh-CN"/>
        </w:rPr>
        <w:t>(наименование объекта капитального</w:t>
      </w:r>
      <w:proofErr w:type="gramEnd"/>
    </w:p>
    <w:p w:rsidR="008B0FD1" w:rsidRPr="00156F35" w:rsidRDefault="008B0FD1" w:rsidP="008B0FD1">
      <w:pPr>
        <w:widowControl w:val="0"/>
        <w:suppressAutoHyphens/>
        <w:autoSpaceDE w:val="0"/>
        <w:jc w:val="center"/>
        <w:rPr>
          <w:lang w:eastAsia="zh-CN"/>
        </w:rPr>
      </w:pPr>
      <w:r w:rsidRPr="00156F35">
        <w:rPr>
          <w:lang w:eastAsia="zh-CN"/>
        </w:rPr>
        <w:t>_____________________________________________________________________________________________________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строительства в соответствии с проектной документацией)</w:t>
      </w:r>
    </w:p>
    <w:p w:rsidR="008B0FD1" w:rsidRPr="00156F35" w:rsidRDefault="008B0FD1" w:rsidP="008B0FD1">
      <w:pPr>
        <w:widowControl w:val="0"/>
        <w:suppressAutoHyphens/>
        <w:autoSpaceDE w:val="0"/>
        <w:jc w:val="both"/>
        <w:rPr>
          <w:lang w:eastAsia="zh-CN"/>
        </w:rPr>
      </w:pPr>
      <w:proofErr w:type="gramStart"/>
      <w:r w:rsidRPr="00156F35">
        <w:rPr>
          <w:lang w:eastAsia="zh-CN"/>
        </w:rPr>
        <w:t>расположенного</w:t>
      </w:r>
      <w:proofErr w:type="gramEnd"/>
      <w:r w:rsidRPr="00156F35">
        <w:rPr>
          <w:lang w:eastAsia="zh-CN"/>
        </w:rPr>
        <w:t xml:space="preserve"> по адресу: 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lang w:eastAsia="zh-CN"/>
        </w:rPr>
        <w:t xml:space="preserve">                                          (</w:t>
      </w:r>
      <w:r w:rsidRPr="00156F35">
        <w:rPr>
          <w:sz w:val="16"/>
          <w:szCs w:val="16"/>
          <w:lang w:eastAsia="zh-CN"/>
        </w:rPr>
        <w:t>место нахождения объекта капитального строительства)</w:t>
      </w:r>
    </w:p>
    <w:p w:rsidR="008B0FD1" w:rsidRPr="00156F35" w:rsidRDefault="008B0FD1" w:rsidP="008B0FD1">
      <w:pPr>
        <w:widowControl w:val="0"/>
        <w:suppressAutoHyphens/>
        <w:autoSpaceDE w:val="0"/>
        <w:jc w:val="both"/>
        <w:rPr>
          <w:lang w:eastAsia="zh-CN"/>
        </w:rPr>
      </w:pPr>
      <w:r w:rsidRPr="00156F35">
        <w:rPr>
          <w:lang w:eastAsia="zh-CN"/>
        </w:rPr>
        <w:t>________________________________________________________________________________________________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построенного (реконструированного) на основании разрешения на строительство</w:t>
      </w:r>
    </w:p>
    <w:p w:rsidR="008B0FD1" w:rsidRPr="00156F35" w:rsidRDefault="008B0FD1" w:rsidP="008B0FD1">
      <w:pPr>
        <w:widowControl w:val="0"/>
        <w:suppressAutoHyphens/>
        <w:autoSpaceDE w:val="0"/>
        <w:jc w:val="both"/>
        <w:rPr>
          <w:lang w:eastAsia="zh-CN"/>
        </w:rPr>
      </w:pPr>
      <w:r w:rsidRPr="00156F35">
        <w:rPr>
          <w:lang w:eastAsia="zh-CN"/>
        </w:rPr>
        <w:t>________________________________________________________________________________________________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(номер, дата выдачи)</w:t>
      </w:r>
    </w:p>
    <w:p w:rsidR="008B0FD1" w:rsidRPr="00156F35" w:rsidRDefault="008B0FD1" w:rsidP="008B0FD1">
      <w:pPr>
        <w:widowControl w:val="0"/>
        <w:suppressAutoHyphens/>
        <w:autoSpaceDE w:val="0"/>
        <w:jc w:val="both"/>
        <w:rPr>
          <w:lang w:eastAsia="zh-CN"/>
        </w:rPr>
      </w:pPr>
      <w:r w:rsidRPr="00156F35">
        <w:rPr>
          <w:lang w:eastAsia="zh-CN"/>
        </w:rPr>
        <w:t>В ходе осмотра установлено: 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lang w:eastAsia="zh-CN"/>
        </w:rPr>
        <w:t xml:space="preserve">                                                              </w:t>
      </w:r>
      <w:proofErr w:type="gramStart"/>
      <w:r w:rsidRPr="00156F35">
        <w:rPr>
          <w:sz w:val="16"/>
          <w:szCs w:val="16"/>
          <w:lang w:eastAsia="zh-CN"/>
        </w:rPr>
        <w:t>(указывается соответствие либо несоответствие осмотренного</w:t>
      </w:r>
      <w:proofErr w:type="gramEnd"/>
    </w:p>
    <w:p w:rsidR="008B0FD1" w:rsidRPr="00156F35" w:rsidRDefault="008B0FD1" w:rsidP="008B0FD1">
      <w:pPr>
        <w:widowControl w:val="0"/>
        <w:suppressAutoHyphens/>
        <w:autoSpaceDE w:val="0"/>
        <w:jc w:val="both"/>
        <w:rPr>
          <w:lang w:eastAsia="zh-CN"/>
        </w:rPr>
      </w:pPr>
      <w:r w:rsidRPr="00156F35">
        <w:rPr>
          <w:lang w:eastAsia="zh-CN"/>
        </w:rPr>
        <w:t>________________________________________________________________________________________________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объекта капитального строительства требованиям, указанным в разрешении на строительство, требованиям к строительству,</w:t>
      </w:r>
    </w:p>
    <w:p w:rsidR="008B0FD1" w:rsidRPr="00156F35" w:rsidRDefault="008B0FD1" w:rsidP="008B0FD1">
      <w:pPr>
        <w:widowControl w:val="0"/>
        <w:suppressAutoHyphens/>
        <w:autoSpaceDE w:val="0"/>
        <w:jc w:val="both"/>
        <w:rPr>
          <w:lang w:eastAsia="zh-CN"/>
        </w:rPr>
      </w:pPr>
      <w:r w:rsidRPr="00156F35">
        <w:rPr>
          <w:lang w:eastAsia="zh-CN"/>
        </w:rPr>
        <w:t>________________________________________________________________________________________________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реконструкции объекта капитального строительства, установленным на дату выдачи представленного для получения</w:t>
      </w:r>
    </w:p>
    <w:p w:rsidR="008B0FD1" w:rsidRPr="00156F35" w:rsidRDefault="008B0FD1" w:rsidP="008B0FD1">
      <w:pPr>
        <w:widowControl w:val="0"/>
        <w:suppressAutoHyphens/>
        <w:autoSpaceDE w:val="0"/>
        <w:jc w:val="center"/>
        <w:rPr>
          <w:lang w:eastAsia="zh-CN"/>
        </w:rPr>
      </w:pPr>
      <w:r w:rsidRPr="00156F35">
        <w:rPr>
          <w:lang w:eastAsia="zh-CN"/>
        </w:rPr>
        <w:t>____________________________________________________________________________________________________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разрешения на строительство градостроительного плана земельного участка, а также разрешенному использованию</w:t>
      </w:r>
    </w:p>
    <w:p w:rsidR="008B0FD1" w:rsidRPr="00156F35" w:rsidRDefault="008B0FD1" w:rsidP="008B0FD1">
      <w:pPr>
        <w:widowControl w:val="0"/>
        <w:suppressAutoHyphens/>
        <w:autoSpaceDE w:val="0"/>
        <w:jc w:val="center"/>
        <w:rPr>
          <w:lang w:eastAsia="zh-CN"/>
        </w:rPr>
      </w:pPr>
      <w:r w:rsidRPr="00156F35">
        <w:rPr>
          <w:lang w:eastAsia="zh-CN"/>
        </w:rPr>
        <w:t>____________________________________________________________________________________________________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земельного участка, ограничениям, установленным в соответствии с земельным и иным законодательством</w:t>
      </w:r>
    </w:p>
    <w:p w:rsidR="008B0FD1" w:rsidRPr="00156F35" w:rsidRDefault="008B0FD1" w:rsidP="008B0FD1">
      <w:pPr>
        <w:widowControl w:val="0"/>
        <w:suppressAutoHyphens/>
        <w:autoSpaceDE w:val="0"/>
        <w:jc w:val="both"/>
        <w:rPr>
          <w:lang w:eastAsia="zh-CN"/>
        </w:rPr>
      </w:pPr>
      <w:r w:rsidRPr="00156F35">
        <w:rPr>
          <w:lang w:eastAsia="zh-CN"/>
        </w:rPr>
        <w:t>________________________________________________________________________________________________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 xml:space="preserve">Российской Федерации, требованиям проектной документации, в том числе требованиям энергетической эффективности </w:t>
      </w:r>
    </w:p>
    <w:p w:rsidR="008B0FD1" w:rsidRPr="00156F35" w:rsidRDefault="008B0FD1" w:rsidP="008B0FD1">
      <w:pPr>
        <w:widowControl w:val="0"/>
        <w:suppressAutoHyphens/>
        <w:autoSpaceDE w:val="0"/>
        <w:jc w:val="both"/>
        <w:rPr>
          <w:lang w:eastAsia="zh-CN"/>
        </w:rPr>
      </w:pPr>
      <w:r w:rsidRPr="00156F35">
        <w:rPr>
          <w:lang w:eastAsia="zh-CN"/>
        </w:rPr>
        <w:t>________________________________________________________________________________________________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и требованиям оснащенности объекта капитального строительства приборами учета используемых энергетических ресурсов)</w:t>
      </w:r>
    </w:p>
    <w:p w:rsidR="008B0FD1" w:rsidRPr="00156F35" w:rsidRDefault="008B0FD1" w:rsidP="008B0FD1">
      <w:pPr>
        <w:widowControl w:val="0"/>
        <w:suppressAutoHyphens/>
        <w:autoSpaceDE w:val="0"/>
        <w:jc w:val="center"/>
        <w:rPr>
          <w:sz w:val="16"/>
          <w:szCs w:val="16"/>
          <w:lang w:eastAsia="zh-CN"/>
        </w:rPr>
      </w:pPr>
    </w:p>
    <w:p w:rsidR="008B0FD1" w:rsidRPr="00156F35" w:rsidRDefault="008B0FD1" w:rsidP="008B0FD1">
      <w:pPr>
        <w:widowControl w:val="0"/>
        <w:suppressAutoHyphens/>
        <w:autoSpaceDE w:val="0"/>
        <w:jc w:val="both"/>
        <w:rPr>
          <w:lang w:eastAsia="zh-CN"/>
        </w:rPr>
      </w:pPr>
      <w:r w:rsidRPr="00156F35">
        <w:rPr>
          <w:lang w:eastAsia="zh-CN"/>
        </w:rPr>
        <w:t>Объяснения и замечания лиц, присутствующих при осмотре: _________________________________________________</w:t>
      </w:r>
    </w:p>
    <w:p w:rsidR="008B0FD1" w:rsidRPr="00156F35" w:rsidRDefault="008B0FD1" w:rsidP="008B0FD1">
      <w:pPr>
        <w:widowControl w:val="0"/>
        <w:suppressAutoHyphens/>
        <w:autoSpaceDE w:val="0"/>
        <w:jc w:val="both"/>
        <w:rPr>
          <w:lang w:eastAsia="zh-CN"/>
        </w:rPr>
      </w:pPr>
      <w:r w:rsidRPr="00156F35">
        <w:rPr>
          <w:lang w:eastAsia="zh-CN"/>
        </w:rPr>
        <w:t>___________________________________________________________________________________________________</w:t>
      </w:r>
    </w:p>
    <w:p w:rsidR="008B0FD1" w:rsidRPr="00156F35" w:rsidRDefault="008B0FD1" w:rsidP="008B0FD1">
      <w:pPr>
        <w:widowControl w:val="0"/>
        <w:suppressAutoHyphens/>
        <w:autoSpaceDE w:val="0"/>
        <w:jc w:val="both"/>
        <w:rPr>
          <w:lang w:eastAsia="zh-CN"/>
        </w:rPr>
      </w:pPr>
      <w:r w:rsidRPr="00156F35">
        <w:rPr>
          <w:lang w:eastAsia="zh-CN"/>
        </w:rPr>
        <w:t xml:space="preserve">                             ___________________  _________________________</w:t>
      </w:r>
    </w:p>
    <w:p w:rsidR="008B0FD1" w:rsidRPr="00156F35" w:rsidRDefault="008B0FD1" w:rsidP="008B0FD1">
      <w:pPr>
        <w:widowControl w:val="0"/>
        <w:suppressAutoHyphens/>
        <w:autoSpaceDE w:val="0"/>
        <w:jc w:val="both"/>
        <w:rPr>
          <w:sz w:val="16"/>
          <w:szCs w:val="16"/>
          <w:lang w:eastAsia="zh-CN"/>
        </w:rPr>
      </w:pPr>
      <w:r w:rsidRPr="00156F35">
        <w:rPr>
          <w:sz w:val="16"/>
          <w:szCs w:val="16"/>
          <w:lang w:eastAsia="zh-CN"/>
        </w:rPr>
        <w:lastRenderedPageBreak/>
        <w:t xml:space="preserve">                                                      (подпись)                       (расшифровка подписи)</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Акт составил ______________  ___________________  _________________________</w:t>
      </w:r>
    </w:p>
    <w:p w:rsidR="008B0FD1" w:rsidRPr="00156F35" w:rsidRDefault="008B0FD1" w:rsidP="008B0FD1">
      <w:pPr>
        <w:widowControl w:val="0"/>
        <w:suppressAutoHyphens/>
        <w:autoSpaceDE w:val="0"/>
        <w:jc w:val="both"/>
        <w:rPr>
          <w:sz w:val="16"/>
          <w:szCs w:val="16"/>
          <w:lang w:eastAsia="zh-CN"/>
        </w:rPr>
      </w:pPr>
      <w:r w:rsidRPr="00156F35">
        <w:rPr>
          <w:sz w:val="16"/>
          <w:szCs w:val="16"/>
          <w:lang w:eastAsia="zh-CN"/>
        </w:rPr>
        <w:t xml:space="preserve">                            (должность)                            (подпись)                           (расшифровка подписи)</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Присутствующие лица:         ___________________  _________________________</w:t>
      </w:r>
    </w:p>
    <w:p w:rsidR="008B0FD1" w:rsidRPr="00156F35" w:rsidRDefault="008B0FD1" w:rsidP="008B0FD1">
      <w:pPr>
        <w:widowControl w:val="0"/>
        <w:suppressAutoHyphens/>
        <w:autoSpaceDE w:val="0"/>
        <w:jc w:val="both"/>
        <w:rPr>
          <w:sz w:val="16"/>
          <w:szCs w:val="16"/>
          <w:lang w:eastAsia="zh-CN"/>
        </w:rPr>
      </w:pPr>
      <w:r w:rsidRPr="00156F35">
        <w:rPr>
          <w:sz w:val="16"/>
          <w:szCs w:val="16"/>
          <w:lang w:eastAsia="zh-CN"/>
        </w:rPr>
        <w:t xml:space="preserve">                                                                             (подпись)                     (расшифровка подписи)</w:t>
      </w:r>
    </w:p>
    <w:p w:rsidR="008B0FD1" w:rsidRPr="00156F35" w:rsidRDefault="008B0FD1" w:rsidP="008B0FD1">
      <w:pPr>
        <w:widowControl w:val="0"/>
        <w:suppressAutoHyphens/>
        <w:autoSpaceDE w:val="0"/>
        <w:jc w:val="both"/>
        <w:rPr>
          <w:lang w:eastAsia="zh-CN"/>
        </w:rPr>
      </w:pPr>
      <w:r w:rsidRPr="00156F35">
        <w:rPr>
          <w:lang w:eastAsia="zh-CN"/>
        </w:rPr>
        <w:t xml:space="preserve">                                              ___________________  _________________________</w:t>
      </w:r>
    </w:p>
    <w:p w:rsidR="008B0FD1" w:rsidRPr="00156F35" w:rsidRDefault="008B0FD1" w:rsidP="008B0FD1">
      <w:pPr>
        <w:widowControl w:val="0"/>
        <w:suppressAutoHyphens/>
        <w:autoSpaceDE w:val="0"/>
        <w:jc w:val="both"/>
        <w:rPr>
          <w:sz w:val="16"/>
          <w:szCs w:val="16"/>
          <w:lang w:eastAsia="zh-CN"/>
        </w:rPr>
      </w:pPr>
      <w:r w:rsidRPr="00156F35">
        <w:rPr>
          <w:sz w:val="16"/>
          <w:szCs w:val="16"/>
          <w:lang w:eastAsia="zh-CN"/>
        </w:rPr>
        <w:t xml:space="preserve">                                                                             (подпись)                     (расшифровка подписи)</w:t>
      </w:r>
    </w:p>
    <w:p w:rsidR="008B0FD1"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Экземпляр акта получил       "___" _____________ 20__ года</w:t>
      </w:r>
    </w:p>
    <w:p w:rsidR="008B0FD1" w:rsidRPr="00156F35" w:rsidRDefault="008B0FD1" w:rsidP="008B0FD1">
      <w:pPr>
        <w:widowControl w:val="0"/>
        <w:suppressAutoHyphens/>
        <w:autoSpaceDE w:val="0"/>
        <w:jc w:val="both"/>
        <w:rPr>
          <w:lang w:eastAsia="zh-CN"/>
        </w:rPr>
      </w:pPr>
      <w:r w:rsidRPr="00156F35">
        <w:rPr>
          <w:lang w:eastAsia="zh-CN"/>
        </w:rPr>
        <w:t>________________________________________________  _________________________</w:t>
      </w:r>
    </w:p>
    <w:p w:rsidR="008B0FD1" w:rsidRPr="00156F35" w:rsidRDefault="008B0FD1" w:rsidP="008B0FD1">
      <w:pPr>
        <w:widowControl w:val="0"/>
        <w:suppressAutoHyphens/>
        <w:autoSpaceDE w:val="0"/>
        <w:jc w:val="both"/>
        <w:rPr>
          <w:sz w:val="16"/>
          <w:szCs w:val="16"/>
          <w:lang w:eastAsia="zh-CN"/>
        </w:rPr>
      </w:pPr>
      <w:r w:rsidRPr="00156F35">
        <w:rPr>
          <w:sz w:val="16"/>
          <w:szCs w:val="16"/>
          <w:lang w:eastAsia="zh-CN"/>
        </w:rPr>
        <w:t xml:space="preserve">    </w:t>
      </w:r>
      <w:proofErr w:type="gramStart"/>
      <w:r w:rsidRPr="00156F35">
        <w:rPr>
          <w:sz w:val="16"/>
          <w:szCs w:val="16"/>
          <w:lang w:eastAsia="zh-CN"/>
        </w:rPr>
        <w:t>(подпись присутствовавшего при осмотре                                                      (расшифровка подписи)</w:t>
      </w:r>
      <w:proofErr w:type="gramEnd"/>
    </w:p>
    <w:p w:rsidR="008B0FD1" w:rsidRPr="00156F35" w:rsidRDefault="008B0FD1" w:rsidP="008B0FD1">
      <w:pPr>
        <w:widowControl w:val="0"/>
        <w:suppressAutoHyphens/>
        <w:autoSpaceDE w:val="0"/>
        <w:jc w:val="both"/>
        <w:rPr>
          <w:sz w:val="16"/>
          <w:szCs w:val="16"/>
          <w:lang w:eastAsia="zh-CN"/>
        </w:rPr>
      </w:pPr>
      <w:r w:rsidRPr="00156F35">
        <w:rPr>
          <w:sz w:val="16"/>
          <w:szCs w:val="16"/>
          <w:lang w:eastAsia="zh-CN"/>
        </w:rPr>
        <w:t xml:space="preserve">          представителя застройщика)</w:t>
      </w:r>
    </w:p>
    <w:p w:rsidR="008B0FD1" w:rsidRPr="00A11FA5" w:rsidRDefault="008B0FD1" w:rsidP="008B0FD1">
      <w:pPr>
        <w:ind w:left="4820"/>
        <w:jc w:val="right"/>
        <w:rPr>
          <w:b/>
        </w:rPr>
      </w:pPr>
      <w:r w:rsidRPr="00156F35">
        <w:rPr>
          <w:sz w:val="18"/>
          <w:szCs w:val="18"/>
          <w:lang w:eastAsia="zh-CN"/>
        </w:rPr>
        <w:br w:type="page"/>
      </w:r>
      <w:r w:rsidRPr="00A11FA5">
        <w:rPr>
          <w:b/>
        </w:rPr>
        <w:lastRenderedPageBreak/>
        <w:t xml:space="preserve">ПРИЛОЖЕНИЕ № </w:t>
      </w:r>
      <w:r>
        <w:rPr>
          <w:b/>
        </w:rPr>
        <w:t>3</w:t>
      </w:r>
    </w:p>
    <w:p w:rsidR="008B0FD1" w:rsidRPr="00D80809" w:rsidRDefault="008B0FD1" w:rsidP="008B0FD1">
      <w:pPr>
        <w:pStyle w:val="Heading"/>
        <w:ind w:left="4536"/>
        <w:jc w:val="right"/>
        <w:rPr>
          <w:rFonts w:ascii="Times New Roman" w:hAnsi="Times New Roman" w:cs="Times New Roman"/>
          <w:b w:val="0"/>
          <w:bCs w:val="0"/>
          <w:color w:val="000000"/>
          <w:sz w:val="24"/>
          <w:szCs w:val="24"/>
        </w:rPr>
      </w:pPr>
      <w:r w:rsidRPr="00D80809">
        <w:rPr>
          <w:rFonts w:ascii="Times New Roman" w:hAnsi="Times New Roman" w:cs="Times New Roman"/>
          <w:b w:val="0"/>
          <w:bCs w:val="0"/>
          <w:sz w:val="24"/>
          <w:szCs w:val="24"/>
        </w:rPr>
        <w:t>к административному регламенту</w:t>
      </w:r>
      <w:r w:rsidRPr="00D80809">
        <w:rPr>
          <w:rFonts w:ascii="Times New Roman" w:hAnsi="Times New Roman" w:cs="Times New Roman"/>
          <w:b w:val="0"/>
          <w:bCs w:val="0"/>
          <w:color w:val="000000"/>
          <w:sz w:val="24"/>
          <w:szCs w:val="24"/>
        </w:rPr>
        <w:t xml:space="preserve"> администрации </w:t>
      </w:r>
    </w:p>
    <w:p w:rsidR="008B0FD1" w:rsidRPr="00D80809" w:rsidRDefault="008B0FD1" w:rsidP="008B0FD1">
      <w:pPr>
        <w:pStyle w:val="Heading"/>
        <w:ind w:left="4536"/>
        <w:jc w:val="right"/>
        <w:rPr>
          <w:rFonts w:ascii="Times New Roman" w:hAnsi="Times New Roman" w:cs="Times New Roman"/>
          <w:b w:val="0"/>
          <w:sz w:val="24"/>
          <w:szCs w:val="24"/>
        </w:rPr>
      </w:pPr>
      <w:r w:rsidRPr="00D80809">
        <w:rPr>
          <w:rFonts w:ascii="Times New Roman" w:hAnsi="Times New Roman" w:cs="Times New Roman"/>
          <w:b w:val="0"/>
          <w:bCs w:val="0"/>
          <w:color w:val="000000"/>
          <w:sz w:val="24"/>
          <w:szCs w:val="24"/>
        </w:rPr>
        <w:t xml:space="preserve">Сосновоборского городского округа </w:t>
      </w:r>
      <w:r w:rsidRPr="00D80809">
        <w:rPr>
          <w:rFonts w:ascii="Times New Roman" w:hAnsi="Times New Roman" w:cs="Times New Roman"/>
          <w:b w:val="0"/>
          <w:color w:val="000000"/>
          <w:sz w:val="24"/>
          <w:szCs w:val="24"/>
        </w:rPr>
        <w:t xml:space="preserve">по предоставлению  муниципальной услуги </w:t>
      </w:r>
      <w:r>
        <w:rPr>
          <w:rFonts w:ascii="Times New Roman" w:hAnsi="Times New Roman" w:cs="Times New Roman"/>
          <w:b w:val="0"/>
          <w:color w:val="000000"/>
          <w:sz w:val="24"/>
          <w:szCs w:val="24"/>
        </w:rPr>
        <w:t xml:space="preserve"> </w:t>
      </w:r>
      <w:r w:rsidRPr="00D80809">
        <w:rPr>
          <w:rFonts w:ascii="Times New Roman" w:hAnsi="Times New Roman" w:cs="Times New Roman"/>
          <w:b w:val="0"/>
          <w:kern w:val="2"/>
          <w:sz w:val="24"/>
          <w:szCs w:val="24"/>
        </w:rPr>
        <w:t>«Выдача разрешений  на ввод объектов в эксплуатацию</w:t>
      </w:r>
      <w:r w:rsidRPr="00D80809">
        <w:rPr>
          <w:rFonts w:ascii="Times New Roman" w:hAnsi="Times New Roman" w:cs="Times New Roman"/>
          <w:b w:val="0"/>
          <w:sz w:val="24"/>
          <w:szCs w:val="24"/>
        </w:rPr>
        <w:t xml:space="preserve">», </w:t>
      </w:r>
    </w:p>
    <w:p w:rsidR="008B0FD1" w:rsidRPr="00D80809" w:rsidRDefault="008B0FD1" w:rsidP="008B0FD1">
      <w:pPr>
        <w:ind w:left="4536" w:right="-1"/>
        <w:jc w:val="right"/>
        <w:rPr>
          <w:sz w:val="24"/>
          <w:szCs w:val="24"/>
        </w:rPr>
      </w:pPr>
      <w:proofErr w:type="gramStart"/>
      <w:r w:rsidRPr="00D80809">
        <w:rPr>
          <w:sz w:val="24"/>
          <w:szCs w:val="24"/>
        </w:rPr>
        <w:t>утвержденному</w:t>
      </w:r>
      <w:proofErr w:type="gramEnd"/>
      <w:r w:rsidRPr="00D80809">
        <w:rPr>
          <w:sz w:val="24"/>
          <w:szCs w:val="24"/>
        </w:rPr>
        <w:t xml:space="preserve">  постановлением  администрации</w:t>
      </w:r>
    </w:p>
    <w:p w:rsidR="00CD7805" w:rsidRPr="003A528B" w:rsidRDefault="00CD7805" w:rsidP="00CD7805">
      <w:pPr>
        <w:ind w:left="4536"/>
        <w:jc w:val="right"/>
      </w:pPr>
      <w:r w:rsidRPr="00A11FA5">
        <w:rPr>
          <w:sz w:val="24"/>
          <w:szCs w:val="24"/>
        </w:rPr>
        <w:t xml:space="preserve">от </w:t>
      </w:r>
      <w:r>
        <w:rPr>
          <w:sz w:val="24"/>
          <w:szCs w:val="24"/>
        </w:rPr>
        <w:t>24/07/2025 № 1976</w:t>
      </w:r>
    </w:p>
    <w:p w:rsidR="008B0FD1" w:rsidRPr="003A528B" w:rsidRDefault="008B0FD1" w:rsidP="008B0FD1">
      <w:pPr>
        <w:widowControl w:val="0"/>
        <w:autoSpaceDE w:val="0"/>
        <w:autoSpaceDN w:val="0"/>
        <w:ind w:firstLine="540"/>
        <w:jc w:val="right"/>
      </w:pPr>
      <w:r w:rsidRPr="003A528B">
        <w:t>ФОРМА</w:t>
      </w:r>
    </w:p>
    <w:p w:rsidR="008B0FD1" w:rsidRPr="00156F35" w:rsidRDefault="008B0FD1" w:rsidP="008B0FD1">
      <w:pPr>
        <w:widowControl w:val="0"/>
        <w:suppressAutoHyphens/>
        <w:autoSpaceDE w:val="0"/>
        <w:jc w:val="right"/>
        <w:outlineLvl w:val="1"/>
        <w:rPr>
          <w:sz w:val="22"/>
          <w:szCs w:val="22"/>
          <w:lang w:eastAsia="zh-CN"/>
        </w:rPr>
      </w:pPr>
    </w:p>
    <w:p w:rsidR="008B0FD1" w:rsidRPr="00156F35" w:rsidRDefault="008B0FD1" w:rsidP="008B0FD1">
      <w:pPr>
        <w:widowControl w:val="0"/>
        <w:suppressAutoHyphens/>
        <w:autoSpaceDE w:val="0"/>
        <w:jc w:val="center"/>
        <w:rPr>
          <w:lang w:eastAsia="zh-CN"/>
        </w:rPr>
      </w:pPr>
      <w:bookmarkStart w:id="8" w:name="P1404"/>
      <w:bookmarkEnd w:id="8"/>
      <w:r w:rsidRPr="00156F35">
        <w:rPr>
          <w:lang w:eastAsia="zh-CN"/>
        </w:rPr>
        <w:t>РЕШЕНИЕ</w:t>
      </w:r>
    </w:p>
    <w:p w:rsidR="008B0FD1" w:rsidRPr="00156F35" w:rsidRDefault="008B0FD1" w:rsidP="008B0FD1">
      <w:pPr>
        <w:widowControl w:val="0"/>
        <w:suppressAutoHyphens/>
        <w:autoSpaceDE w:val="0"/>
        <w:jc w:val="center"/>
        <w:rPr>
          <w:lang w:eastAsia="zh-CN"/>
        </w:rPr>
      </w:pPr>
      <w:r w:rsidRPr="00156F35">
        <w:rPr>
          <w:lang w:eastAsia="zh-CN"/>
        </w:rPr>
        <w:t>об отказе в выдаче разрешения на ввод объекта в эксплуатацию</w:t>
      </w:r>
    </w:p>
    <w:p w:rsidR="008B0FD1" w:rsidRPr="00156F35" w:rsidRDefault="008B0FD1" w:rsidP="008B0FD1">
      <w:pPr>
        <w:widowControl w:val="0"/>
        <w:suppressAutoHyphens/>
        <w:autoSpaceDE w:val="0"/>
        <w:jc w:val="center"/>
        <w:rPr>
          <w:lang w:eastAsia="zh-CN"/>
        </w:rPr>
      </w:pPr>
      <w:r w:rsidRPr="00156F35">
        <w:rPr>
          <w:lang w:eastAsia="zh-CN"/>
        </w:rPr>
        <w:t>"___" ________ 20___ года</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____________________________________   Администрации МО ______________</w:t>
      </w:r>
    </w:p>
    <w:p w:rsidR="008B0FD1" w:rsidRPr="00156F35" w:rsidRDefault="008B0FD1" w:rsidP="008B0FD1">
      <w:pPr>
        <w:widowControl w:val="0"/>
        <w:suppressAutoHyphens/>
        <w:autoSpaceDE w:val="0"/>
        <w:jc w:val="both"/>
        <w:rPr>
          <w:sz w:val="16"/>
          <w:szCs w:val="16"/>
          <w:lang w:eastAsia="zh-CN"/>
        </w:rPr>
      </w:pPr>
      <w:r w:rsidRPr="00156F35">
        <w:rPr>
          <w:sz w:val="16"/>
          <w:szCs w:val="16"/>
          <w:lang w:eastAsia="zh-CN"/>
        </w:rPr>
        <w:t xml:space="preserve">                                     (должность)</w:t>
      </w:r>
    </w:p>
    <w:p w:rsidR="008B0FD1" w:rsidRPr="00156F35" w:rsidRDefault="008B0FD1" w:rsidP="008B0FD1">
      <w:pPr>
        <w:widowControl w:val="0"/>
        <w:suppressAutoHyphens/>
        <w:autoSpaceDE w:val="0"/>
        <w:jc w:val="both"/>
        <w:rPr>
          <w:lang w:eastAsia="zh-CN"/>
        </w:rPr>
      </w:pPr>
      <w:r w:rsidRPr="00156F35">
        <w:rPr>
          <w:lang w:eastAsia="zh-CN"/>
        </w:rPr>
        <w:t>_______________________________________________________________________________________________,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(фамилия, инициалы)</w:t>
      </w:r>
    </w:p>
    <w:p w:rsidR="008B0FD1" w:rsidRPr="00156F35" w:rsidRDefault="008B0FD1" w:rsidP="008B0FD1">
      <w:pPr>
        <w:widowControl w:val="0"/>
        <w:suppressAutoHyphens/>
        <w:autoSpaceDE w:val="0"/>
        <w:jc w:val="both"/>
        <w:rPr>
          <w:lang w:eastAsia="zh-CN"/>
        </w:rPr>
      </w:pPr>
      <w:r w:rsidRPr="00156F35">
        <w:rPr>
          <w:lang w:eastAsia="zh-CN"/>
        </w:rPr>
        <w:t>рассмотрев заявление</w:t>
      </w:r>
    </w:p>
    <w:p w:rsidR="008B0FD1" w:rsidRPr="00156F35" w:rsidRDefault="008B0FD1" w:rsidP="008B0FD1">
      <w:pPr>
        <w:widowControl w:val="0"/>
        <w:suppressAutoHyphens/>
        <w:autoSpaceDE w:val="0"/>
        <w:jc w:val="center"/>
        <w:rPr>
          <w:sz w:val="16"/>
          <w:szCs w:val="16"/>
          <w:lang w:eastAsia="zh-CN"/>
        </w:rPr>
      </w:pPr>
      <w:proofErr w:type="gramStart"/>
      <w:r w:rsidRPr="00156F35">
        <w:rPr>
          <w:lang w:eastAsia="zh-CN"/>
        </w:rPr>
        <w:t xml:space="preserve">____________________________________________________________________________________________________,   </w:t>
      </w:r>
      <w:r w:rsidRPr="00156F35">
        <w:rPr>
          <w:sz w:val="16"/>
          <w:szCs w:val="16"/>
          <w:lang w:eastAsia="zh-CN"/>
        </w:rPr>
        <w:t>(наименование юридического лица, фамилия, инициалы физического лица,</w:t>
      </w:r>
      <w:proofErr w:type="gramEnd"/>
    </w:p>
    <w:p w:rsidR="008B0FD1" w:rsidRPr="00156F35" w:rsidRDefault="008B0FD1" w:rsidP="008B0FD1">
      <w:pPr>
        <w:widowControl w:val="0"/>
        <w:suppressAutoHyphens/>
        <w:autoSpaceDE w:val="0"/>
        <w:jc w:val="center"/>
        <w:rPr>
          <w:sz w:val="16"/>
          <w:szCs w:val="16"/>
          <w:lang w:eastAsia="zh-CN"/>
        </w:rPr>
      </w:pPr>
      <w:r w:rsidRPr="00156F35">
        <w:rPr>
          <w:lang w:eastAsia="zh-CN"/>
        </w:rPr>
        <w:t xml:space="preserve">____________________________________________________________________________________________________,  </w:t>
      </w:r>
      <w:r w:rsidRPr="00156F35">
        <w:rPr>
          <w:sz w:val="16"/>
          <w:szCs w:val="16"/>
          <w:lang w:eastAsia="zh-CN"/>
        </w:rPr>
        <w:t>обратившегося за получением разрешения на ввод объекта в эксплуатацию)</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о выдаче разрешения на ввод в эксплуатацию объекта капитального строительства</w:t>
      </w:r>
    </w:p>
    <w:p w:rsidR="008B0FD1" w:rsidRPr="00156F35" w:rsidRDefault="008B0FD1" w:rsidP="008B0FD1">
      <w:pPr>
        <w:widowControl w:val="0"/>
        <w:suppressAutoHyphens/>
        <w:autoSpaceDE w:val="0"/>
        <w:jc w:val="center"/>
        <w:rPr>
          <w:sz w:val="16"/>
          <w:szCs w:val="16"/>
          <w:lang w:eastAsia="zh-CN"/>
        </w:rPr>
      </w:pPr>
      <w:r w:rsidRPr="00156F35">
        <w:rPr>
          <w:lang w:eastAsia="zh-CN"/>
        </w:rPr>
        <w:t xml:space="preserve">____________________________________________________________________________________________________, </w:t>
      </w:r>
      <w:r w:rsidRPr="00156F35">
        <w:rPr>
          <w:sz w:val="16"/>
          <w:szCs w:val="16"/>
          <w:lang w:eastAsia="zh-CN"/>
        </w:rPr>
        <w:t>(наименование объекта капитального строительства)</w:t>
      </w:r>
    </w:p>
    <w:p w:rsidR="008B0FD1" w:rsidRPr="00156F35" w:rsidRDefault="008B0FD1" w:rsidP="008B0FD1">
      <w:pPr>
        <w:widowControl w:val="0"/>
        <w:suppressAutoHyphens/>
        <w:autoSpaceDE w:val="0"/>
        <w:jc w:val="both"/>
        <w:rPr>
          <w:lang w:eastAsia="zh-CN"/>
        </w:rPr>
      </w:pPr>
      <w:proofErr w:type="gramStart"/>
      <w:r w:rsidRPr="00156F35">
        <w:rPr>
          <w:lang w:eastAsia="zh-CN"/>
        </w:rPr>
        <w:t>расположенного</w:t>
      </w:r>
      <w:proofErr w:type="gramEnd"/>
      <w:r w:rsidRPr="00156F35">
        <w:rPr>
          <w:lang w:eastAsia="zh-CN"/>
        </w:rPr>
        <w:t xml:space="preserve"> по адресу: 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(место нахождения объекта капитального строительства)</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(входящий № ____ от "___" ________ 20___ года),</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руководствуясь ______________________________________________________________________________________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lang w:eastAsia="zh-CN"/>
        </w:rPr>
        <w:t xml:space="preserve">                                       </w:t>
      </w:r>
      <w:proofErr w:type="gramStart"/>
      <w:r w:rsidRPr="00156F35">
        <w:rPr>
          <w:sz w:val="16"/>
          <w:szCs w:val="16"/>
          <w:lang w:eastAsia="zh-CN"/>
        </w:rPr>
        <w:t xml:space="preserve">(указываются пункты, части </w:t>
      </w:r>
      <w:hyperlink r:id="rId37">
        <w:r w:rsidRPr="00156F35">
          <w:rPr>
            <w:sz w:val="16"/>
            <w:szCs w:val="16"/>
            <w:lang w:eastAsia="zh-CN"/>
          </w:rPr>
          <w:t>статьи 55</w:t>
        </w:r>
      </w:hyperlink>
      <w:r w:rsidRPr="00156F35">
        <w:rPr>
          <w:sz w:val="16"/>
          <w:szCs w:val="16"/>
          <w:lang w:eastAsia="zh-CN"/>
        </w:rPr>
        <w:t xml:space="preserve"> Градостроительного кодекса РФ, содержащие основания для отказа </w:t>
      </w:r>
      <w:proofErr w:type="gramEnd"/>
    </w:p>
    <w:p w:rsidR="008B0FD1" w:rsidRPr="00156F35" w:rsidRDefault="008B0FD1" w:rsidP="008B0FD1">
      <w:pPr>
        <w:widowControl w:val="0"/>
        <w:suppressAutoHyphens/>
        <w:autoSpaceDE w:val="0"/>
        <w:jc w:val="center"/>
        <w:rPr>
          <w:lang w:eastAsia="zh-CN"/>
        </w:rPr>
      </w:pPr>
      <w:r w:rsidRPr="00156F35">
        <w:rPr>
          <w:lang w:eastAsia="zh-CN"/>
        </w:rPr>
        <w:t>____________________________________________________________________________________________________,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в выдаче разрешения на ввод объекта в эксплуатацию)</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статьи 55 Градостроительного кодекса Российской Федерации,</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center"/>
        <w:rPr>
          <w:lang w:eastAsia="zh-CN"/>
        </w:rPr>
      </w:pPr>
      <w:r w:rsidRPr="00156F35">
        <w:rPr>
          <w:lang w:eastAsia="zh-CN"/>
        </w:rPr>
        <w:t>РЕШИЛ:</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1. В выдаче разрешения на ввод объекта в эксплуатацию отказать в связи:</w:t>
      </w:r>
    </w:p>
    <w:p w:rsidR="008B0FD1" w:rsidRPr="00156F35" w:rsidRDefault="008B0FD1" w:rsidP="008B0FD1">
      <w:pPr>
        <w:widowControl w:val="0"/>
        <w:suppressAutoHyphens/>
        <w:autoSpaceDE w:val="0"/>
        <w:jc w:val="both"/>
        <w:rPr>
          <w:lang w:eastAsia="zh-CN"/>
        </w:rPr>
      </w:pPr>
      <w:r w:rsidRPr="00156F35">
        <w:rPr>
          <w:lang w:eastAsia="zh-CN"/>
        </w:rPr>
        <w:t>________________________________________________________________________________________________________________________________________________________________________________________________</w:t>
      </w:r>
    </w:p>
    <w:p w:rsidR="008B0FD1" w:rsidRPr="00156F35" w:rsidRDefault="008B0FD1" w:rsidP="008B0FD1">
      <w:pPr>
        <w:widowControl w:val="0"/>
        <w:suppressAutoHyphens/>
        <w:autoSpaceDE w:val="0"/>
        <w:rPr>
          <w:lang w:eastAsia="zh-CN"/>
        </w:rPr>
      </w:pPr>
      <w:r w:rsidRPr="00156F35">
        <w:rPr>
          <w:lang w:eastAsia="zh-CN"/>
        </w:rPr>
        <w:t>2. Разъяснить ________________________________________________________________________________________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 xml:space="preserve">                                                  (наименование юридического лица, фамилия, имя, отчество  физического лица)</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proofErr w:type="gramStart"/>
      <w:r w:rsidRPr="00156F35">
        <w:rPr>
          <w:lang w:eastAsia="zh-CN"/>
        </w:rPr>
        <w:t>что настоящий отказ в выдаче разрешения на ввод объекта в эксплуатацию не препятствует повторному обращению за выдачей разрешения на ввод объекта в эксплуатацию после устранения указанных нарушений; в соответствии с частью 8 статьи 55 Градостроительного кодекса РФ отказ в выдаче разрешения на ввод объекта в эксплуатацию может быть оспорен застройщиком в судебном порядке.</w:t>
      </w:r>
      <w:proofErr w:type="gramEnd"/>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____________________________________ ____________ _________________________</w:t>
      </w:r>
    </w:p>
    <w:p w:rsidR="008B0FD1" w:rsidRPr="00156F35" w:rsidRDefault="008B0FD1" w:rsidP="008B0FD1">
      <w:pPr>
        <w:widowControl w:val="0"/>
        <w:suppressAutoHyphens/>
        <w:autoSpaceDE w:val="0"/>
        <w:rPr>
          <w:sz w:val="16"/>
          <w:szCs w:val="16"/>
          <w:lang w:eastAsia="zh-CN"/>
        </w:rPr>
      </w:pPr>
      <w:r w:rsidRPr="00156F35">
        <w:rPr>
          <w:sz w:val="16"/>
          <w:szCs w:val="16"/>
          <w:lang w:eastAsia="zh-CN"/>
        </w:rPr>
        <w:t xml:space="preserve">                  (должность лица, принявшего решение)              (подпись)                  (расшифровка подписи)</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М.П.</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Решение об отказе в выдаче разрешения на ввод объекта в эксплуатацию получил</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"___" ________ 20___ года</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_______________________________   _____________   _________________________</w:t>
      </w:r>
    </w:p>
    <w:p w:rsidR="008B0FD1" w:rsidRPr="00156F35" w:rsidRDefault="008B0FD1" w:rsidP="008B0FD1">
      <w:pPr>
        <w:widowControl w:val="0"/>
        <w:suppressAutoHyphens/>
        <w:autoSpaceDE w:val="0"/>
        <w:jc w:val="both"/>
        <w:rPr>
          <w:sz w:val="16"/>
          <w:szCs w:val="16"/>
          <w:lang w:eastAsia="zh-CN"/>
        </w:rPr>
      </w:pPr>
      <w:r w:rsidRPr="00156F35">
        <w:rPr>
          <w:sz w:val="16"/>
          <w:szCs w:val="16"/>
          <w:lang w:eastAsia="zh-CN"/>
        </w:rPr>
        <w:t xml:space="preserve">                              (должность)                                       (подпись)                         (расшифровка подписи)</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proofErr w:type="gramStart"/>
      <w:r w:rsidRPr="00156F35">
        <w:rPr>
          <w:lang w:eastAsia="zh-CN"/>
        </w:rPr>
        <w:t>действующий</w:t>
      </w:r>
      <w:proofErr w:type="gramEnd"/>
      <w:r w:rsidRPr="00156F35">
        <w:rPr>
          <w:lang w:eastAsia="zh-CN"/>
        </w:rPr>
        <w:t xml:space="preserve"> на основании доверенности от "___" ________ 20___ года № ______</w:t>
      </w:r>
    </w:p>
    <w:p w:rsidR="008B0FD1" w:rsidRPr="00156F35" w:rsidRDefault="008B0FD1" w:rsidP="008B0FD1">
      <w:pPr>
        <w:widowControl w:val="0"/>
        <w:suppressAutoHyphens/>
        <w:autoSpaceDE w:val="0"/>
        <w:jc w:val="both"/>
        <w:rPr>
          <w:sz w:val="16"/>
          <w:szCs w:val="16"/>
          <w:lang w:eastAsia="zh-CN"/>
        </w:rPr>
      </w:pPr>
      <w:proofErr w:type="gramStart"/>
      <w:r w:rsidRPr="00156F35">
        <w:rPr>
          <w:sz w:val="16"/>
          <w:szCs w:val="16"/>
          <w:lang w:eastAsia="zh-CN"/>
        </w:rPr>
        <w:t>(заполняется  в  случае  получения  решения  представителем,  не являющимся</w:t>
      </w:r>
      <w:proofErr w:type="gramEnd"/>
    </w:p>
    <w:p w:rsidR="008B0FD1" w:rsidRPr="00156F35" w:rsidRDefault="008B0FD1" w:rsidP="008B0FD1">
      <w:pPr>
        <w:widowControl w:val="0"/>
        <w:suppressAutoHyphens/>
        <w:autoSpaceDE w:val="0"/>
        <w:jc w:val="both"/>
        <w:rPr>
          <w:sz w:val="16"/>
          <w:szCs w:val="16"/>
          <w:lang w:eastAsia="zh-CN"/>
        </w:rPr>
      </w:pPr>
      <w:r w:rsidRPr="00156F35">
        <w:rPr>
          <w:sz w:val="16"/>
          <w:szCs w:val="16"/>
          <w:lang w:eastAsia="zh-CN"/>
        </w:rPr>
        <w:t>законным представителем юридического лица)</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_______________________________                   _________________________</w:t>
      </w:r>
    </w:p>
    <w:p w:rsidR="008B0FD1" w:rsidRPr="00156F35" w:rsidRDefault="008B0FD1" w:rsidP="008B0FD1">
      <w:pPr>
        <w:widowControl w:val="0"/>
        <w:suppressAutoHyphens/>
        <w:autoSpaceDE w:val="0"/>
        <w:jc w:val="both"/>
        <w:rPr>
          <w:sz w:val="16"/>
          <w:szCs w:val="16"/>
          <w:lang w:eastAsia="zh-CN"/>
        </w:rPr>
      </w:pPr>
      <w:r w:rsidRPr="00156F35">
        <w:rPr>
          <w:sz w:val="16"/>
          <w:szCs w:val="16"/>
          <w:lang w:eastAsia="zh-CN"/>
        </w:rPr>
        <w:t xml:space="preserve">                            (подпись)                                                                (расшифровка подписи)</w:t>
      </w:r>
    </w:p>
    <w:p w:rsidR="008B0FD1" w:rsidRPr="00156F35" w:rsidRDefault="008B0FD1" w:rsidP="008B0FD1">
      <w:pPr>
        <w:widowControl w:val="0"/>
        <w:suppressAutoHyphens/>
        <w:autoSpaceDE w:val="0"/>
        <w:jc w:val="both"/>
        <w:rPr>
          <w:sz w:val="18"/>
          <w:szCs w:val="18"/>
          <w:lang w:eastAsia="zh-CN"/>
        </w:rPr>
      </w:pPr>
      <w:r w:rsidRPr="00156F35">
        <w:rPr>
          <w:sz w:val="18"/>
          <w:szCs w:val="18"/>
          <w:lang w:eastAsia="zh-CN"/>
        </w:rPr>
        <w:t xml:space="preserve"> </w:t>
      </w:r>
    </w:p>
    <w:p w:rsidR="008B0FD1" w:rsidRPr="00A11FA5" w:rsidRDefault="008B0FD1" w:rsidP="008B0FD1">
      <w:pPr>
        <w:ind w:left="4820"/>
        <w:jc w:val="right"/>
        <w:rPr>
          <w:b/>
        </w:rPr>
      </w:pPr>
      <w:r w:rsidRPr="00156F35">
        <w:rPr>
          <w:sz w:val="18"/>
          <w:szCs w:val="18"/>
          <w:lang w:eastAsia="zh-CN"/>
        </w:rPr>
        <w:br w:type="page"/>
      </w:r>
      <w:r w:rsidRPr="00A11FA5">
        <w:rPr>
          <w:b/>
        </w:rPr>
        <w:lastRenderedPageBreak/>
        <w:t xml:space="preserve">ПРИЛОЖЕНИЕ № </w:t>
      </w:r>
      <w:r>
        <w:rPr>
          <w:b/>
        </w:rPr>
        <w:t>4</w:t>
      </w:r>
    </w:p>
    <w:p w:rsidR="008B0FD1" w:rsidRPr="00D80809" w:rsidRDefault="008B0FD1" w:rsidP="008B0FD1">
      <w:pPr>
        <w:pStyle w:val="Heading"/>
        <w:ind w:left="4536"/>
        <w:jc w:val="right"/>
        <w:rPr>
          <w:rFonts w:ascii="Times New Roman" w:hAnsi="Times New Roman" w:cs="Times New Roman"/>
          <w:b w:val="0"/>
          <w:bCs w:val="0"/>
          <w:color w:val="000000"/>
          <w:sz w:val="24"/>
          <w:szCs w:val="24"/>
        </w:rPr>
      </w:pPr>
      <w:r w:rsidRPr="00D80809">
        <w:rPr>
          <w:rFonts w:ascii="Times New Roman" w:hAnsi="Times New Roman" w:cs="Times New Roman"/>
          <w:b w:val="0"/>
          <w:bCs w:val="0"/>
          <w:sz w:val="24"/>
          <w:szCs w:val="24"/>
        </w:rPr>
        <w:t>к административному регламенту</w:t>
      </w:r>
      <w:r w:rsidRPr="00D80809">
        <w:rPr>
          <w:rFonts w:ascii="Times New Roman" w:hAnsi="Times New Roman" w:cs="Times New Roman"/>
          <w:b w:val="0"/>
          <w:bCs w:val="0"/>
          <w:color w:val="000000"/>
          <w:sz w:val="24"/>
          <w:szCs w:val="24"/>
        </w:rPr>
        <w:t xml:space="preserve"> администрации </w:t>
      </w:r>
    </w:p>
    <w:p w:rsidR="008B0FD1" w:rsidRPr="00D80809" w:rsidRDefault="008B0FD1" w:rsidP="008B0FD1">
      <w:pPr>
        <w:pStyle w:val="Heading"/>
        <w:ind w:left="4536"/>
        <w:jc w:val="right"/>
        <w:rPr>
          <w:rFonts w:ascii="Times New Roman" w:hAnsi="Times New Roman" w:cs="Times New Roman"/>
          <w:b w:val="0"/>
          <w:sz w:val="24"/>
          <w:szCs w:val="24"/>
        </w:rPr>
      </w:pPr>
      <w:r w:rsidRPr="00D80809">
        <w:rPr>
          <w:rFonts w:ascii="Times New Roman" w:hAnsi="Times New Roman" w:cs="Times New Roman"/>
          <w:b w:val="0"/>
          <w:bCs w:val="0"/>
          <w:color w:val="000000"/>
          <w:sz w:val="24"/>
          <w:szCs w:val="24"/>
        </w:rPr>
        <w:t xml:space="preserve">Сосновоборского городского округа </w:t>
      </w:r>
      <w:r w:rsidRPr="00D80809">
        <w:rPr>
          <w:rFonts w:ascii="Times New Roman" w:hAnsi="Times New Roman" w:cs="Times New Roman"/>
          <w:b w:val="0"/>
          <w:color w:val="000000"/>
          <w:sz w:val="24"/>
          <w:szCs w:val="24"/>
        </w:rPr>
        <w:t xml:space="preserve">по предоставлению  муниципальной услуги </w:t>
      </w:r>
      <w:r>
        <w:rPr>
          <w:rFonts w:ascii="Times New Roman" w:hAnsi="Times New Roman" w:cs="Times New Roman"/>
          <w:b w:val="0"/>
          <w:color w:val="000000"/>
          <w:sz w:val="24"/>
          <w:szCs w:val="24"/>
        </w:rPr>
        <w:t xml:space="preserve"> </w:t>
      </w:r>
      <w:r w:rsidRPr="00D80809">
        <w:rPr>
          <w:rFonts w:ascii="Times New Roman" w:hAnsi="Times New Roman" w:cs="Times New Roman"/>
          <w:b w:val="0"/>
          <w:kern w:val="2"/>
          <w:sz w:val="24"/>
          <w:szCs w:val="24"/>
        </w:rPr>
        <w:t>«Выдача разрешений  на ввод объектов в эксплуатацию</w:t>
      </w:r>
      <w:r w:rsidRPr="00D80809">
        <w:rPr>
          <w:rFonts w:ascii="Times New Roman" w:hAnsi="Times New Roman" w:cs="Times New Roman"/>
          <w:b w:val="0"/>
          <w:sz w:val="24"/>
          <w:szCs w:val="24"/>
        </w:rPr>
        <w:t xml:space="preserve">», </w:t>
      </w:r>
    </w:p>
    <w:p w:rsidR="008B0FD1" w:rsidRPr="00D80809" w:rsidRDefault="008B0FD1" w:rsidP="008B0FD1">
      <w:pPr>
        <w:ind w:left="4536" w:right="-1"/>
        <w:jc w:val="right"/>
        <w:rPr>
          <w:sz w:val="24"/>
          <w:szCs w:val="24"/>
        </w:rPr>
      </w:pPr>
      <w:proofErr w:type="gramStart"/>
      <w:r w:rsidRPr="00D80809">
        <w:rPr>
          <w:sz w:val="24"/>
          <w:szCs w:val="24"/>
        </w:rPr>
        <w:t>утвержденному</w:t>
      </w:r>
      <w:proofErr w:type="gramEnd"/>
      <w:r w:rsidRPr="00D80809">
        <w:rPr>
          <w:sz w:val="24"/>
          <w:szCs w:val="24"/>
        </w:rPr>
        <w:t xml:space="preserve">  постановлением  администрации</w:t>
      </w:r>
    </w:p>
    <w:p w:rsidR="00CD7805" w:rsidRPr="003A528B" w:rsidRDefault="00CD7805" w:rsidP="00CD7805">
      <w:pPr>
        <w:ind w:left="4536"/>
        <w:jc w:val="right"/>
      </w:pPr>
      <w:r w:rsidRPr="00A11FA5">
        <w:rPr>
          <w:sz w:val="24"/>
          <w:szCs w:val="24"/>
        </w:rPr>
        <w:t xml:space="preserve">от </w:t>
      </w:r>
      <w:r>
        <w:rPr>
          <w:sz w:val="24"/>
          <w:szCs w:val="24"/>
        </w:rPr>
        <w:t>24/07/2025 № 1976</w:t>
      </w:r>
    </w:p>
    <w:p w:rsidR="008B0FD1" w:rsidRPr="003A528B" w:rsidRDefault="008B0FD1" w:rsidP="008B0FD1">
      <w:pPr>
        <w:widowControl w:val="0"/>
        <w:autoSpaceDE w:val="0"/>
        <w:autoSpaceDN w:val="0"/>
        <w:ind w:firstLine="540"/>
        <w:jc w:val="right"/>
      </w:pPr>
      <w:r w:rsidRPr="003A528B">
        <w:t>ФОРМА</w:t>
      </w:r>
    </w:p>
    <w:p w:rsidR="008B0FD1" w:rsidRPr="00545272" w:rsidRDefault="008B0FD1" w:rsidP="008B0FD1">
      <w:pPr>
        <w:spacing w:before="240"/>
        <w:ind w:left="6237"/>
        <w:jc w:val="right"/>
      </w:pPr>
      <w:r w:rsidRPr="003A528B">
        <w:t xml:space="preserve">   </w:t>
      </w:r>
      <w:r>
        <w:t xml:space="preserve">           </w:t>
      </w:r>
      <w:r w:rsidRPr="00545272">
        <w:t>Председателю комитета архитектуры, градостроительства и землепользования</w:t>
      </w:r>
    </w:p>
    <w:p w:rsidR="008B0FD1" w:rsidRDefault="008B0FD1" w:rsidP="008B0FD1">
      <w:pPr>
        <w:widowControl w:val="0"/>
        <w:autoSpaceDE w:val="0"/>
        <w:autoSpaceDN w:val="0"/>
        <w:jc w:val="right"/>
      </w:pPr>
    </w:p>
    <w:p w:rsidR="008B0FD1" w:rsidRDefault="008B0FD1" w:rsidP="008B0FD1">
      <w:pPr>
        <w:widowControl w:val="0"/>
        <w:autoSpaceDE w:val="0"/>
        <w:autoSpaceDN w:val="0"/>
        <w:jc w:val="right"/>
      </w:pPr>
      <w:r>
        <w:t xml:space="preserve">                                     ______________________________________</w:t>
      </w:r>
    </w:p>
    <w:p w:rsidR="008B0FD1" w:rsidRPr="001F6776" w:rsidRDefault="008B0FD1" w:rsidP="008B0FD1">
      <w:pPr>
        <w:widowControl w:val="0"/>
        <w:autoSpaceDE w:val="0"/>
        <w:autoSpaceDN w:val="0"/>
        <w:jc w:val="right"/>
        <w:rPr>
          <w:sz w:val="18"/>
        </w:rPr>
      </w:pPr>
      <w:r>
        <w:t xml:space="preserve">                                            </w:t>
      </w:r>
      <w:proofErr w:type="gramStart"/>
      <w:r w:rsidRPr="001F6776">
        <w:rPr>
          <w:sz w:val="18"/>
        </w:rPr>
        <w:t>(наименование застройщика:</w:t>
      </w:r>
      <w:proofErr w:type="gramEnd"/>
    </w:p>
    <w:p w:rsidR="008B0FD1" w:rsidRDefault="008B0FD1" w:rsidP="008B0FD1">
      <w:pPr>
        <w:widowControl w:val="0"/>
        <w:autoSpaceDE w:val="0"/>
        <w:autoSpaceDN w:val="0"/>
        <w:jc w:val="right"/>
      </w:pPr>
      <w:r>
        <w:t xml:space="preserve">                                     ______________________________________</w:t>
      </w:r>
    </w:p>
    <w:p w:rsidR="008B0FD1" w:rsidRDefault="008B0FD1" w:rsidP="008B0FD1">
      <w:pPr>
        <w:widowControl w:val="0"/>
        <w:autoSpaceDE w:val="0"/>
        <w:autoSpaceDN w:val="0"/>
        <w:jc w:val="right"/>
      </w:pPr>
      <w:r>
        <w:t xml:space="preserve">                                         </w:t>
      </w:r>
      <w:r w:rsidRPr="001F6776">
        <w:rPr>
          <w:sz w:val="18"/>
        </w:rPr>
        <w:t>полное наименование организации,</w:t>
      </w:r>
    </w:p>
    <w:p w:rsidR="008B0FD1" w:rsidRDefault="008B0FD1" w:rsidP="008B0FD1">
      <w:pPr>
        <w:widowControl w:val="0"/>
        <w:autoSpaceDE w:val="0"/>
        <w:autoSpaceDN w:val="0"/>
        <w:jc w:val="right"/>
      </w:pPr>
      <w:r>
        <w:t xml:space="preserve">                                     ______________________________________</w:t>
      </w:r>
    </w:p>
    <w:p w:rsidR="008B0FD1" w:rsidRPr="00A53D9F" w:rsidRDefault="008B0FD1" w:rsidP="008B0FD1">
      <w:pPr>
        <w:widowControl w:val="0"/>
        <w:autoSpaceDE w:val="0"/>
        <w:autoSpaceDN w:val="0"/>
        <w:jc w:val="right"/>
      </w:pPr>
      <w:r>
        <w:t xml:space="preserve">                                            </w:t>
      </w:r>
      <w:r w:rsidRPr="001F6776">
        <w:rPr>
          <w:sz w:val="18"/>
        </w:rPr>
        <w:t xml:space="preserve"> ИНН, ОГРН  - для юридических лиц,</w:t>
      </w:r>
    </w:p>
    <w:p w:rsidR="008B0FD1" w:rsidRPr="00A53D9F" w:rsidRDefault="008B0FD1" w:rsidP="008B0FD1">
      <w:pPr>
        <w:widowControl w:val="0"/>
        <w:autoSpaceDE w:val="0"/>
        <w:autoSpaceDN w:val="0"/>
        <w:jc w:val="right"/>
      </w:pPr>
      <w:r w:rsidRPr="00A53D9F">
        <w:t xml:space="preserve">                                     ______________________________________</w:t>
      </w:r>
    </w:p>
    <w:p w:rsidR="008B0FD1" w:rsidRPr="001F6776" w:rsidRDefault="008B0FD1" w:rsidP="008B0FD1">
      <w:pPr>
        <w:widowControl w:val="0"/>
        <w:autoSpaceDE w:val="0"/>
        <w:autoSpaceDN w:val="0"/>
        <w:jc w:val="right"/>
        <w:rPr>
          <w:sz w:val="18"/>
        </w:rPr>
      </w:pPr>
      <w:r w:rsidRPr="00A53D9F">
        <w:t xml:space="preserve">                                          </w:t>
      </w:r>
      <w:r w:rsidRPr="001F6776">
        <w:rPr>
          <w:sz w:val="18"/>
        </w:rPr>
        <w:t>почтовый индекс, адрес, адрес</w:t>
      </w:r>
      <w:r>
        <w:rPr>
          <w:sz w:val="18"/>
        </w:rPr>
        <w:t xml:space="preserve"> </w:t>
      </w:r>
      <w:r w:rsidRPr="001F6776">
        <w:rPr>
          <w:sz w:val="18"/>
        </w:rPr>
        <w:t>электронной почты;</w:t>
      </w:r>
    </w:p>
    <w:p w:rsidR="008B0FD1" w:rsidRPr="00A53D9F" w:rsidRDefault="008B0FD1" w:rsidP="008B0FD1">
      <w:pPr>
        <w:widowControl w:val="0"/>
        <w:autoSpaceDE w:val="0"/>
        <w:autoSpaceDN w:val="0"/>
        <w:jc w:val="right"/>
      </w:pPr>
      <w:r w:rsidRPr="00A53D9F">
        <w:t xml:space="preserve">                                     ______________________________________</w:t>
      </w:r>
    </w:p>
    <w:p w:rsidR="008B0FD1" w:rsidRPr="001F6776" w:rsidRDefault="008B0FD1" w:rsidP="008B0FD1">
      <w:pPr>
        <w:widowControl w:val="0"/>
        <w:autoSpaceDE w:val="0"/>
        <w:autoSpaceDN w:val="0"/>
        <w:ind w:left="5245"/>
        <w:jc w:val="right"/>
        <w:rPr>
          <w:sz w:val="18"/>
        </w:rPr>
      </w:pPr>
      <w:r w:rsidRPr="00A53D9F">
        <w:t xml:space="preserve"> </w:t>
      </w:r>
      <w:r w:rsidRPr="001F6776">
        <w:rPr>
          <w:sz w:val="18"/>
        </w:rPr>
        <w:t>фамилия, имя, отчество, ИНН - для граждан,</w:t>
      </w:r>
    </w:p>
    <w:p w:rsidR="008B0FD1" w:rsidRPr="001F6776" w:rsidRDefault="008B0FD1" w:rsidP="008B0FD1">
      <w:pPr>
        <w:widowControl w:val="0"/>
        <w:autoSpaceDE w:val="0"/>
        <w:autoSpaceDN w:val="0"/>
        <w:ind w:left="5245"/>
        <w:jc w:val="right"/>
        <w:rPr>
          <w:sz w:val="18"/>
        </w:rPr>
      </w:pPr>
      <w:r w:rsidRPr="001F6776">
        <w:rPr>
          <w:sz w:val="18"/>
        </w:rPr>
        <w:t xml:space="preserve"> индивидуальных предпринимателей, ОГРНИП – для ИП</w:t>
      </w:r>
    </w:p>
    <w:p w:rsidR="008B0FD1" w:rsidRPr="00A53D9F" w:rsidRDefault="008B0FD1" w:rsidP="008B0FD1">
      <w:pPr>
        <w:widowControl w:val="0"/>
        <w:autoSpaceDE w:val="0"/>
        <w:autoSpaceDN w:val="0"/>
        <w:jc w:val="right"/>
      </w:pPr>
      <w:r w:rsidRPr="00A53D9F">
        <w:t xml:space="preserve">                                     ______________________________________</w:t>
      </w:r>
    </w:p>
    <w:p w:rsidR="008B0FD1" w:rsidRPr="001F6776" w:rsidRDefault="008B0FD1" w:rsidP="008B0FD1">
      <w:pPr>
        <w:widowControl w:val="0"/>
        <w:autoSpaceDE w:val="0"/>
        <w:autoSpaceDN w:val="0"/>
        <w:jc w:val="right"/>
        <w:rPr>
          <w:sz w:val="18"/>
        </w:rPr>
      </w:pPr>
      <w:r w:rsidRPr="00A53D9F">
        <w:t xml:space="preserve">                                          </w:t>
      </w:r>
      <w:r w:rsidRPr="001F6776">
        <w:rPr>
          <w:sz w:val="18"/>
        </w:rPr>
        <w:t>почтовый индекс, адрес, адрес</w:t>
      </w:r>
    </w:p>
    <w:p w:rsidR="008B0FD1" w:rsidRPr="001F6776" w:rsidRDefault="008B0FD1" w:rsidP="008B0FD1">
      <w:pPr>
        <w:widowControl w:val="0"/>
        <w:autoSpaceDE w:val="0"/>
        <w:autoSpaceDN w:val="0"/>
        <w:jc w:val="right"/>
        <w:rPr>
          <w:sz w:val="18"/>
        </w:rPr>
      </w:pPr>
      <w:r w:rsidRPr="001F6776">
        <w:rPr>
          <w:sz w:val="18"/>
        </w:rPr>
        <w:t xml:space="preserve">                                                 электронной почты)</w:t>
      </w:r>
    </w:p>
    <w:p w:rsidR="008B0FD1" w:rsidRPr="00156F35" w:rsidRDefault="008B0FD1" w:rsidP="008B0FD1">
      <w:pPr>
        <w:widowControl w:val="0"/>
        <w:autoSpaceDE w:val="0"/>
        <w:autoSpaceDN w:val="0"/>
        <w:jc w:val="right"/>
        <w:outlineLvl w:val="1"/>
      </w:pPr>
    </w:p>
    <w:p w:rsidR="008B0FD1" w:rsidRPr="00156F35" w:rsidRDefault="008B0FD1" w:rsidP="008B0FD1">
      <w:pPr>
        <w:widowControl w:val="0"/>
        <w:autoSpaceDE w:val="0"/>
        <w:autoSpaceDN w:val="0"/>
        <w:jc w:val="center"/>
      </w:pPr>
      <w:r w:rsidRPr="00156F35">
        <w:t>ЗАЯВЛЕНИЕ</w:t>
      </w:r>
    </w:p>
    <w:p w:rsidR="008B0FD1" w:rsidRPr="00156F35" w:rsidRDefault="008B0FD1" w:rsidP="008B0FD1">
      <w:pPr>
        <w:widowControl w:val="0"/>
        <w:autoSpaceDE w:val="0"/>
        <w:autoSpaceDN w:val="0"/>
        <w:jc w:val="center"/>
      </w:pPr>
      <w:r w:rsidRPr="00156F35">
        <w:t>о внесении изменений в разрешение на ввод объекта в эксплуатацию</w:t>
      </w:r>
    </w:p>
    <w:p w:rsidR="008B0FD1" w:rsidRPr="00156F35" w:rsidRDefault="008B0FD1" w:rsidP="008B0FD1">
      <w:pPr>
        <w:widowControl w:val="0"/>
        <w:autoSpaceDE w:val="0"/>
        <w:autoSpaceDN w:val="0"/>
        <w:jc w:val="center"/>
      </w:pPr>
    </w:p>
    <w:p w:rsidR="008B0FD1" w:rsidRPr="00156F35" w:rsidRDefault="008B0FD1" w:rsidP="008B0FD1">
      <w:pPr>
        <w:widowControl w:val="0"/>
        <w:autoSpaceDE w:val="0"/>
        <w:autoSpaceDN w:val="0"/>
        <w:jc w:val="both"/>
      </w:pPr>
      <w:r w:rsidRPr="00156F35">
        <w:t>В соответствии с частью 5.1 статьи 55 Градостроительного кодекса Российской Федерации прошу внести изменения в разрешение на ввод в эксплуатацию _____________________________________________________________________</w:t>
      </w:r>
    </w:p>
    <w:p w:rsidR="008B0FD1" w:rsidRPr="00156F35" w:rsidRDefault="008B0FD1" w:rsidP="008B0FD1">
      <w:pPr>
        <w:widowControl w:val="0"/>
        <w:autoSpaceDE w:val="0"/>
        <w:autoSpaceDN w:val="0"/>
        <w:jc w:val="both"/>
        <w:rPr>
          <w:sz w:val="16"/>
          <w:szCs w:val="16"/>
        </w:rPr>
      </w:pPr>
      <w:r w:rsidRPr="00156F35">
        <w:rPr>
          <w:sz w:val="16"/>
          <w:szCs w:val="16"/>
        </w:rPr>
        <w:t xml:space="preserve">                                                                                                               (дата и номер разрешения на ввод объекта в эксплуатацию)</w:t>
      </w:r>
    </w:p>
    <w:p w:rsidR="008B0FD1" w:rsidRPr="00156F35" w:rsidRDefault="008B0FD1" w:rsidP="008B0FD1">
      <w:pPr>
        <w:widowControl w:val="0"/>
        <w:autoSpaceDE w:val="0"/>
        <w:autoSpaceDN w:val="0"/>
        <w:jc w:val="both"/>
      </w:pPr>
    </w:p>
    <w:p w:rsidR="008B0FD1" w:rsidRPr="00156F35" w:rsidRDefault="008B0FD1" w:rsidP="008B0FD1">
      <w:pPr>
        <w:widowControl w:val="0"/>
        <w:autoSpaceDE w:val="0"/>
        <w:autoSpaceDN w:val="0"/>
        <w:jc w:val="both"/>
      </w:pPr>
      <w:r w:rsidRPr="00156F35">
        <w:t xml:space="preserve">построенного / реконструированного объекта капитального строительства / линейного объекта / </w:t>
      </w:r>
      <w:proofErr w:type="gramStart"/>
      <w:r w:rsidRPr="00156F35">
        <w:t>объекта</w:t>
      </w:r>
      <w:proofErr w:type="gramEnd"/>
      <w:r w:rsidRPr="00156F35">
        <w:t xml:space="preserve">  капитального  строительства,  входящего в состав линейного объекта (ненужное зачеркнуть)</w:t>
      </w:r>
    </w:p>
    <w:p w:rsidR="008B0FD1" w:rsidRPr="00156F35" w:rsidRDefault="008B0FD1" w:rsidP="008B0FD1">
      <w:pPr>
        <w:widowControl w:val="0"/>
        <w:autoSpaceDE w:val="0"/>
        <w:autoSpaceDN w:val="0"/>
        <w:jc w:val="both"/>
      </w:pPr>
      <w:r w:rsidRPr="00156F35">
        <w:t>________________________________________________________________________________________________</w:t>
      </w:r>
    </w:p>
    <w:p w:rsidR="008B0FD1" w:rsidRPr="00156F35" w:rsidRDefault="008B0FD1" w:rsidP="008B0FD1">
      <w:pPr>
        <w:widowControl w:val="0"/>
        <w:autoSpaceDE w:val="0"/>
        <w:autoSpaceDN w:val="0"/>
        <w:jc w:val="center"/>
        <w:rPr>
          <w:sz w:val="16"/>
          <w:szCs w:val="16"/>
        </w:rPr>
      </w:pPr>
      <w:proofErr w:type="gramStart"/>
      <w:r w:rsidRPr="00156F35">
        <w:rPr>
          <w:sz w:val="16"/>
          <w:szCs w:val="16"/>
        </w:rPr>
        <w:t>(наименование объекта (этапа) капитального строительства, реконструкции в соответствии с проектной документацией,</w:t>
      </w:r>
      <w:proofErr w:type="gramEnd"/>
    </w:p>
    <w:p w:rsidR="008B0FD1" w:rsidRPr="00156F35" w:rsidRDefault="008B0FD1" w:rsidP="008B0FD1">
      <w:pPr>
        <w:widowControl w:val="0"/>
        <w:autoSpaceDE w:val="0"/>
        <w:autoSpaceDN w:val="0"/>
        <w:jc w:val="both"/>
      </w:pPr>
      <w:r w:rsidRPr="00156F35">
        <w:t>_______________________________________________________________________________________________,</w:t>
      </w:r>
    </w:p>
    <w:p w:rsidR="008B0FD1" w:rsidRPr="00156F35" w:rsidRDefault="008B0FD1" w:rsidP="008B0FD1">
      <w:pPr>
        <w:widowControl w:val="0"/>
        <w:autoSpaceDE w:val="0"/>
        <w:autoSpaceDN w:val="0"/>
        <w:jc w:val="center"/>
        <w:rPr>
          <w:sz w:val="16"/>
          <w:szCs w:val="16"/>
        </w:rPr>
      </w:pPr>
      <w:r w:rsidRPr="00156F35">
        <w:rPr>
          <w:sz w:val="16"/>
          <w:szCs w:val="16"/>
        </w:rPr>
        <w:t>кадастровый номер объекта)</w:t>
      </w:r>
    </w:p>
    <w:p w:rsidR="008B0FD1" w:rsidRPr="00156F35" w:rsidRDefault="008B0FD1" w:rsidP="008B0FD1">
      <w:pPr>
        <w:widowControl w:val="0"/>
        <w:autoSpaceDE w:val="0"/>
        <w:autoSpaceDN w:val="0"/>
        <w:jc w:val="both"/>
      </w:pPr>
      <w:proofErr w:type="gramStart"/>
      <w:r w:rsidRPr="00156F35">
        <w:t>расположенного</w:t>
      </w:r>
      <w:proofErr w:type="gramEnd"/>
      <w:r w:rsidRPr="00156F35">
        <w:t xml:space="preserve"> по адресу: ____________________________________________________________________________</w:t>
      </w:r>
    </w:p>
    <w:p w:rsidR="008B0FD1" w:rsidRPr="00156F35" w:rsidRDefault="008B0FD1" w:rsidP="008B0FD1">
      <w:pPr>
        <w:widowControl w:val="0"/>
        <w:autoSpaceDE w:val="0"/>
        <w:autoSpaceDN w:val="0"/>
        <w:jc w:val="center"/>
        <w:rPr>
          <w:sz w:val="16"/>
          <w:szCs w:val="16"/>
        </w:rPr>
      </w:pPr>
      <w:r w:rsidRPr="00156F35">
        <w:rPr>
          <w:sz w:val="18"/>
          <w:szCs w:val="18"/>
        </w:rPr>
        <w:t xml:space="preserve">                                                        </w:t>
      </w:r>
      <w:proofErr w:type="gramStart"/>
      <w:r w:rsidRPr="00156F35">
        <w:rPr>
          <w:sz w:val="16"/>
          <w:szCs w:val="16"/>
        </w:rPr>
        <w:t>(адрес объекта капитального строительства в соответствии с государственным адресным</w:t>
      </w:r>
      <w:proofErr w:type="gramEnd"/>
    </w:p>
    <w:p w:rsidR="008B0FD1" w:rsidRPr="00156F35" w:rsidRDefault="008B0FD1" w:rsidP="008B0FD1">
      <w:pPr>
        <w:widowControl w:val="0"/>
        <w:autoSpaceDE w:val="0"/>
        <w:autoSpaceDN w:val="0"/>
        <w:jc w:val="both"/>
      </w:pPr>
      <w:r w:rsidRPr="00156F35">
        <w:t>_______________________________________________________________________________________________,</w:t>
      </w:r>
    </w:p>
    <w:p w:rsidR="008B0FD1" w:rsidRPr="00156F35" w:rsidRDefault="008B0FD1" w:rsidP="008B0FD1">
      <w:pPr>
        <w:widowControl w:val="0"/>
        <w:autoSpaceDE w:val="0"/>
        <w:autoSpaceDN w:val="0"/>
        <w:jc w:val="center"/>
        <w:rPr>
          <w:sz w:val="16"/>
          <w:szCs w:val="16"/>
        </w:rPr>
      </w:pPr>
      <w:r w:rsidRPr="00156F35">
        <w:rPr>
          <w:sz w:val="16"/>
          <w:szCs w:val="16"/>
        </w:rPr>
        <w:t>реестром с указанием реквизитов документов о присвоении, об изменении адреса)</w:t>
      </w:r>
    </w:p>
    <w:p w:rsidR="008B0FD1" w:rsidRPr="00156F35" w:rsidRDefault="008B0FD1" w:rsidP="008B0FD1">
      <w:pPr>
        <w:widowControl w:val="0"/>
        <w:autoSpaceDE w:val="0"/>
        <w:autoSpaceDN w:val="0"/>
        <w:jc w:val="both"/>
      </w:pPr>
    </w:p>
    <w:p w:rsidR="008B0FD1" w:rsidRPr="00156F35" w:rsidRDefault="008B0FD1" w:rsidP="008B0FD1">
      <w:pPr>
        <w:widowControl w:val="0"/>
        <w:autoSpaceDE w:val="0"/>
        <w:autoSpaceDN w:val="0"/>
        <w:jc w:val="both"/>
      </w:pPr>
      <w:r w:rsidRPr="00156F35">
        <w:t xml:space="preserve">на земельном участке (земельных участках) с кадастровым номером </w:t>
      </w:r>
      <w:r w:rsidRPr="00957F09">
        <w:t>(номерами):</w:t>
      </w:r>
      <w:r w:rsidRPr="00156F35">
        <w:t xml:space="preserve"> _________________________________________</w:t>
      </w:r>
    </w:p>
    <w:p w:rsidR="008B0FD1" w:rsidRPr="00156F35" w:rsidRDefault="008B0FD1" w:rsidP="008B0FD1">
      <w:pPr>
        <w:widowControl w:val="0"/>
        <w:autoSpaceDE w:val="0"/>
        <w:autoSpaceDN w:val="0"/>
        <w:jc w:val="both"/>
      </w:pPr>
    </w:p>
    <w:p w:rsidR="008B0FD1" w:rsidRPr="00156F35" w:rsidRDefault="008B0FD1" w:rsidP="008B0FD1">
      <w:pPr>
        <w:widowControl w:val="0"/>
        <w:autoSpaceDE w:val="0"/>
        <w:autoSpaceDN w:val="0"/>
        <w:jc w:val="both"/>
      </w:pPr>
      <w:r w:rsidRPr="00156F35">
        <w:t>строительный адрес: _________________________________________________________________________________.</w:t>
      </w:r>
    </w:p>
    <w:p w:rsidR="008B0FD1" w:rsidRPr="00156F35" w:rsidRDefault="008B0FD1" w:rsidP="008B0FD1">
      <w:pPr>
        <w:widowControl w:val="0"/>
        <w:autoSpaceDE w:val="0"/>
        <w:autoSpaceDN w:val="0"/>
        <w:jc w:val="center"/>
        <w:rPr>
          <w:sz w:val="16"/>
          <w:szCs w:val="16"/>
        </w:rPr>
      </w:pPr>
      <w:r w:rsidRPr="00156F35">
        <w:rPr>
          <w:sz w:val="18"/>
          <w:szCs w:val="18"/>
        </w:rPr>
        <w:t xml:space="preserve">                                </w:t>
      </w:r>
      <w:proofErr w:type="gramStart"/>
      <w:r w:rsidRPr="00156F35">
        <w:rPr>
          <w:sz w:val="16"/>
          <w:szCs w:val="16"/>
        </w:rPr>
        <w:t>(указывается только в отношении объектов капитального строительства, разрешение на</w:t>
      </w:r>
      <w:proofErr w:type="gramEnd"/>
    </w:p>
    <w:p w:rsidR="008B0FD1" w:rsidRPr="00156F35" w:rsidRDefault="008B0FD1" w:rsidP="008B0FD1">
      <w:pPr>
        <w:widowControl w:val="0"/>
        <w:autoSpaceDE w:val="0"/>
        <w:autoSpaceDN w:val="0"/>
        <w:jc w:val="both"/>
      </w:pPr>
      <w:r w:rsidRPr="00156F35">
        <w:t>________________________________________________________________________________________________</w:t>
      </w:r>
    </w:p>
    <w:p w:rsidR="008B0FD1" w:rsidRPr="00156F35" w:rsidRDefault="008B0FD1" w:rsidP="008B0FD1">
      <w:pPr>
        <w:widowControl w:val="0"/>
        <w:autoSpaceDE w:val="0"/>
        <w:autoSpaceDN w:val="0"/>
        <w:jc w:val="center"/>
        <w:rPr>
          <w:sz w:val="16"/>
          <w:szCs w:val="16"/>
        </w:rPr>
      </w:pPr>
      <w:proofErr w:type="gramStart"/>
      <w:r w:rsidRPr="00156F35">
        <w:rPr>
          <w:sz w:val="16"/>
          <w:szCs w:val="16"/>
        </w:rPr>
        <w:t>строительство</w:t>
      </w:r>
      <w:proofErr w:type="gramEnd"/>
      <w:r w:rsidRPr="00156F35">
        <w:rPr>
          <w:sz w:val="16"/>
          <w:szCs w:val="16"/>
        </w:rPr>
        <w:t xml:space="preserve"> которых выдано до вступления в силу </w:t>
      </w:r>
      <w:hyperlink r:id="rId38">
        <w:r w:rsidRPr="00156F35">
          <w:rPr>
            <w:sz w:val="16"/>
            <w:szCs w:val="16"/>
          </w:rPr>
          <w:t>постановления</w:t>
        </w:r>
      </w:hyperlink>
      <w:r w:rsidRPr="00156F35">
        <w:rPr>
          <w:sz w:val="16"/>
          <w:szCs w:val="16"/>
        </w:rPr>
        <w:t xml:space="preserve"> Правительства Российской Федерации</w:t>
      </w:r>
    </w:p>
    <w:p w:rsidR="008B0FD1" w:rsidRPr="00156F35" w:rsidRDefault="008B0FD1" w:rsidP="008B0FD1">
      <w:pPr>
        <w:widowControl w:val="0"/>
        <w:autoSpaceDE w:val="0"/>
        <w:autoSpaceDN w:val="0"/>
        <w:jc w:val="both"/>
      </w:pPr>
      <w:r w:rsidRPr="00156F35">
        <w:t>________________________________________________________________________________________________</w:t>
      </w:r>
    </w:p>
    <w:p w:rsidR="008B0FD1" w:rsidRPr="00156F35" w:rsidRDefault="008B0FD1" w:rsidP="008B0FD1">
      <w:pPr>
        <w:widowControl w:val="0"/>
        <w:autoSpaceDE w:val="0"/>
        <w:autoSpaceDN w:val="0"/>
        <w:jc w:val="center"/>
        <w:rPr>
          <w:sz w:val="16"/>
          <w:szCs w:val="16"/>
        </w:rPr>
      </w:pPr>
      <w:r w:rsidRPr="00156F35">
        <w:rPr>
          <w:sz w:val="16"/>
          <w:szCs w:val="16"/>
        </w:rPr>
        <w:t>от 19.11.2014 N 1221"Об утверждении Правил присвоения, изменения и аннулирования адресов")</w:t>
      </w:r>
    </w:p>
    <w:p w:rsidR="008B0FD1" w:rsidRPr="00156F35" w:rsidRDefault="008B0FD1" w:rsidP="008B0FD1">
      <w:pPr>
        <w:widowControl w:val="0"/>
        <w:autoSpaceDE w:val="0"/>
        <w:autoSpaceDN w:val="0"/>
        <w:jc w:val="both"/>
      </w:pPr>
    </w:p>
    <w:p w:rsidR="008B0FD1" w:rsidRPr="00156F35" w:rsidRDefault="008B0FD1" w:rsidP="008B0FD1">
      <w:pPr>
        <w:widowControl w:val="0"/>
        <w:autoSpaceDE w:val="0"/>
        <w:autoSpaceDN w:val="0"/>
        <w:jc w:val="both"/>
      </w:pPr>
      <w:r w:rsidRPr="00156F35">
        <w:t xml:space="preserve">Сведения об изменениях, которые требуется внести в разрешение на ввод в эксплуатацию объекта </w:t>
      </w:r>
      <w:r w:rsidRPr="00156F35">
        <w:lastRenderedPageBreak/>
        <w:t xml:space="preserve">капитального строительства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985"/>
        <w:gridCol w:w="1417"/>
        <w:gridCol w:w="1985"/>
        <w:gridCol w:w="4252"/>
      </w:tblGrid>
      <w:tr w:rsidR="008B0FD1" w:rsidRPr="00156F35" w:rsidTr="00211ADB">
        <w:tc>
          <w:tcPr>
            <w:tcW w:w="629" w:type="dxa"/>
          </w:tcPr>
          <w:p w:rsidR="008B0FD1" w:rsidRPr="00156F35" w:rsidRDefault="008B0FD1" w:rsidP="00211ADB">
            <w:pPr>
              <w:widowControl w:val="0"/>
              <w:autoSpaceDE w:val="0"/>
              <w:autoSpaceDN w:val="0"/>
              <w:jc w:val="both"/>
            </w:pPr>
            <w:r w:rsidRPr="00156F35">
              <w:t xml:space="preserve">№ </w:t>
            </w:r>
          </w:p>
        </w:tc>
        <w:tc>
          <w:tcPr>
            <w:tcW w:w="1985" w:type="dxa"/>
          </w:tcPr>
          <w:p w:rsidR="008B0FD1" w:rsidRPr="00156F35" w:rsidRDefault="008B0FD1" w:rsidP="00211ADB">
            <w:pPr>
              <w:widowControl w:val="0"/>
              <w:autoSpaceDE w:val="0"/>
              <w:autoSpaceDN w:val="0"/>
              <w:jc w:val="both"/>
            </w:pPr>
            <w:r w:rsidRPr="00156F35">
              <w:t>Наименование показателя</w:t>
            </w:r>
          </w:p>
        </w:tc>
        <w:tc>
          <w:tcPr>
            <w:tcW w:w="1417" w:type="dxa"/>
          </w:tcPr>
          <w:p w:rsidR="008B0FD1" w:rsidRPr="00156F35" w:rsidRDefault="008B0FD1" w:rsidP="00211ADB">
            <w:pPr>
              <w:widowControl w:val="0"/>
              <w:autoSpaceDE w:val="0"/>
              <w:autoSpaceDN w:val="0"/>
              <w:jc w:val="both"/>
            </w:pPr>
            <w:r w:rsidRPr="00156F35">
              <w:t>Единица измерения</w:t>
            </w:r>
          </w:p>
        </w:tc>
        <w:tc>
          <w:tcPr>
            <w:tcW w:w="1985" w:type="dxa"/>
          </w:tcPr>
          <w:p w:rsidR="008B0FD1" w:rsidRPr="00156F35" w:rsidRDefault="008B0FD1" w:rsidP="00211ADB">
            <w:pPr>
              <w:widowControl w:val="0"/>
              <w:autoSpaceDE w:val="0"/>
              <w:autoSpaceDN w:val="0"/>
              <w:jc w:val="both"/>
            </w:pPr>
            <w:r w:rsidRPr="00156F35">
              <w:t xml:space="preserve">В соответствии с </w:t>
            </w:r>
            <w:proofErr w:type="gramStart"/>
            <w:r w:rsidRPr="00156F35">
              <w:t>выданным</w:t>
            </w:r>
            <w:proofErr w:type="gramEnd"/>
            <w:r w:rsidRPr="00156F35">
              <w:t xml:space="preserve"> разрешение на ввод объекта в эксплуатацию</w:t>
            </w:r>
          </w:p>
        </w:tc>
        <w:tc>
          <w:tcPr>
            <w:tcW w:w="4252" w:type="dxa"/>
          </w:tcPr>
          <w:p w:rsidR="008B0FD1" w:rsidRPr="00156F35" w:rsidRDefault="008B0FD1" w:rsidP="00211ADB">
            <w:pPr>
              <w:widowControl w:val="0"/>
              <w:autoSpaceDE w:val="0"/>
              <w:autoSpaceDN w:val="0"/>
              <w:jc w:val="both"/>
            </w:pPr>
            <w:r w:rsidRPr="00156F35">
              <w:t>В соответствии с техническим планом, подготовленным для устранения причин приостановления осуществления (отказа в осуществлении) государственного кадастрового учета объекта капитального строительства и (или) государственной регистрации прав на него</w:t>
            </w:r>
          </w:p>
        </w:tc>
      </w:tr>
      <w:tr w:rsidR="008B0FD1" w:rsidRPr="00156F35" w:rsidTr="00211ADB">
        <w:tc>
          <w:tcPr>
            <w:tcW w:w="629" w:type="dxa"/>
          </w:tcPr>
          <w:p w:rsidR="008B0FD1" w:rsidRPr="00156F35" w:rsidRDefault="008B0FD1" w:rsidP="00211ADB">
            <w:pPr>
              <w:widowControl w:val="0"/>
              <w:autoSpaceDE w:val="0"/>
              <w:autoSpaceDN w:val="0"/>
              <w:jc w:val="both"/>
            </w:pPr>
          </w:p>
        </w:tc>
        <w:tc>
          <w:tcPr>
            <w:tcW w:w="1985" w:type="dxa"/>
          </w:tcPr>
          <w:p w:rsidR="008B0FD1" w:rsidRPr="00156F35" w:rsidRDefault="008B0FD1" w:rsidP="00211ADB">
            <w:pPr>
              <w:widowControl w:val="0"/>
              <w:autoSpaceDE w:val="0"/>
              <w:autoSpaceDN w:val="0"/>
              <w:jc w:val="both"/>
            </w:pPr>
          </w:p>
        </w:tc>
        <w:tc>
          <w:tcPr>
            <w:tcW w:w="1417" w:type="dxa"/>
          </w:tcPr>
          <w:p w:rsidR="008B0FD1" w:rsidRPr="00156F35" w:rsidRDefault="008B0FD1" w:rsidP="00211ADB">
            <w:pPr>
              <w:widowControl w:val="0"/>
              <w:autoSpaceDE w:val="0"/>
              <w:autoSpaceDN w:val="0"/>
              <w:jc w:val="both"/>
            </w:pPr>
          </w:p>
        </w:tc>
        <w:tc>
          <w:tcPr>
            <w:tcW w:w="1985" w:type="dxa"/>
          </w:tcPr>
          <w:p w:rsidR="008B0FD1" w:rsidRPr="00156F35" w:rsidRDefault="008B0FD1" w:rsidP="00211ADB">
            <w:pPr>
              <w:widowControl w:val="0"/>
              <w:autoSpaceDE w:val="0"/>
              <w:autoSpaceDN w:val="0"/>
              <w:jc w:val="both"/>
            </w:pPr>
          </w:p>
        </w:tc>
        <w:tc>
          <w:tcPr>
            <w:tcW w:w="4252" w:type="dxa"/>
          </w:tcPr>
          <w:p w:rsidR="008B0FD1" w:rsidRPr="00156F35" w:rsidRDefault="008B0FD1" w:rsidP="00211ADB">
            <w:pPr>
              <w:widowControl w:val="0"/>
              <w:autoSpaceDE w:val="0"/>
              <w:autoSpaceDN w:val="0"/>
              <w:jc w:val="both"/>
            </w:pPr>
          </w:p>
        </w:tc>
      </w:tr>
    </w:tbl>
    <w:p w:rsidR="008B0FD1" w:rsidRPr="00156F35" w:rsidRDefault="008B0FD1" w:rsidP="008B0FD1">
      <w:pPr>
        <w:widowControl w:val="0"/>
        <w:autoSpaceDE w:val="0"/>
        <w:autoSpaceDN w:val="0"/>
        <w:jc w:val="both"/>
      </w:pPr>
    </w:p>
    <w:p w:rsidR="008B0FD1" w:rsidRPr="00156F35" w:rsidRDefault="008B0FD1" w:rsidP="008B0FD1">
      <w:pPr>
        <w:widowControl w:val="0"/>
        <w:autoSpaceDE w:val="0"/>
        <w:autoSpaceDN w:val="0"/>
        <w:jc w:val="both"/>
      </w:pPr>
    </w:p>
    <w:p w:rsidR="008B0FD1" w:rsidRPr="00156F35" w:rsidRDefault="008B0FD1" w:rsidP="008B0FD1">
      <w:pPr>
        <w:widowControl w:val="0"/>
        <w:autoSpaceDE w:val="0"/>
        <w:autoSpaceDN w:val="0"/>
        <w:jc w:val="both"/>
      </w:pPr>
    </w:p>
    <w:p w:rsidR="008B0FD1" w:rsidRPr="00156F35" w:rsidRDefault="008B0FD1" w:rsidP="008B0FD1">
      <w:pPr>
        <w:widowControl w:val="0"/>
        <w:autoSpaceDE w:val="0"/>
        <w:autoSpaceDN w:val="0"/>
        <w:jc w:val="both"/>
      </w:pPr>
      <w:r w:rsidRPr="00156F35">
        <w:t xml:space="preserve"> </w:t>
      </w:r>
    </w:p>
    <w:p w:rsidR="008B0FD1" w:rsidRPr="00156F35" w:rsidRDefault="008B0FD1" w:rsidP="008B0FD1">
      <w:pPr>
        <w:widowControl w:val="0"/>
        <w:autoSpaceDE w:val="0"/>
        <w:autoSpaceDN w:val="0"/>
        <w:jc w:val="both"/>
      </w:pPr>
      <w:r w:rsidRPr="00156F35">
        <w:t>Технический план подготовлен _____________________________________________________________________;</w:t>
      </w:r>
    </w:p>
    <w:p w:rsidR="008B0FD1" w:rsidRPr="00156F35" w:rsidRDefault="008B0FD1" w:rsidP="008B0FD1">
      <w:pPr>
        <w:widowControl w:val="0"/>
        <w:autoSpaceDE w:val="0"/>
        <w:autoSpaceDN w:val="0"/>
        <w:jc w:val="center"/>
        <w:rPr>
          <w:sz w:val="16"/>
          <w:szCs w:val="16"/>
        </w:rPr>
      </w:pPr>
      <w:r w:rsidRPr="00156F35">
        <w:rPr>
          <w:sz w:val="18"/>
          <w:szCs w:val="18"/>
        </w:rPr>
        <w:t xml:space="preserve">                                                                      </w:t>
      </w:r>
      <w:r w:rsidRPr="00156F35">
        <w:rPr>
          <w:sz w:val="16"/>
          <w:szCs w:val="16"/>
        </w:rPr>
        <w:t>(фамилия, имя, отчество (при наличии) кадастрового инженера, его подготовившего;</w:t>
      </w:r>
    </w:p>
    <w:p w:rsidR="008B0FD1" w:rsidRPr="00156F35" w:rsidRDefault="008B0FD1" w:rsidP="008B0FD1">
      <w:pPr>
        <w:widowControl w:val="0"/>
        <w:autoSpaceDE w:val="0"/>
        <w:autoSpaceDN w:val="0"/>
        <w:jc w:val="both"/>
      </w:pPr>
      <w:r w:rsidRPr="00156F35">
        <w:t>________________________________________________________________________________________________</w:t>
      </w:r>
    </w:p>
    <w:p w:rsidR="008B0FD1" w:rsidRPr="00156F35" w:rsidRDefault="008B0FD1" w:rsidP="008B0FD1">
      <w:pPr>
        <w:widowControl w:val="0"/>
        <w:autoSpaceDE w:val="0"/>
        <w:autoSpaceDN w:val="0"/>
        <w:jc w:val="center"/>
        <w:rPr>
          <w:sz w:val="16"/>
          <w:szCs w:val="16"/>
        </w:rPr>
      </w:pPr>
      <w:r w:rsidRPr="00156F35">
        <w:rPr>
          <w:sz w:val="16"/>
          <w:szCs w:val="16"/>
        </w:rPr>
        <w:t>номер, дата выдачи квалификационного аттестата кадастрового инженера, орган</w:t>
      </w:r>
    </w:p>
    <w:p w:rsidR="008B0FD1" w:rsidRPr="00156F35" w:rsidRDefault="008B0FD1" w:rsidP="008B0FD1">
      <w:pPr>
        <w:widowControl w:val="0"/>
        <w:autoSpaceDE w:val="0"/>
        <w:autoSpaceDN w:val="0"/>
        <w:jc w:val="both"/>
      </w:pPr>
      <w:r w:rsidRPr="00156F35">
        <w:t>________________________________________________________________________________________________</w:t>
      </w:r>
    </w:p>
    <w:p w:rsidR="008B0FD1" w:rsidRPr="00156F35" w:rsidRDefault="008B0FD1" w:rsidP="008B0FD1">
      <w:pPr>
        <w:widowControl w:val="0"/>
        <w:autoSpaceDE w:val="0"/>
        <w:autoSpaceDN w:val="0"/>
        <w:jc w:val="center"/>
        <w:rPr>
          <w:sz w:val="16"/>
          <w:szCs w:val="16"/>
        </w:rPr>
      </w:pPr>
      <w:r w:rsidRPr="00156F35">
        <w:rPr>
          <w:sz w:val="16"/>
          <w:szCs w:val="16"/>
        </w:rPr>
        <w:t>исполнительной власти субъекта Российской Федерации, выдавший квалификационный аттестат,</w:t>
      </w:r>
    </w:p>
    <w:p w:rsidR="008B0FD1" w:rsidRPr="00957F09" w:rsidRDefault="008B0FD1" w:rsidP="008B0FD1">
      <w:pPr>
        <w:widowControl w:val="0"/>
        <w:autoSpaceDE w:val="0"/>
        <w:autoSpaceDN w:val="0"/>
        <w:jc w:val="both"/>
      </w:pPr>
      <w:r w:rsidRPr="00957F09">
        <w:t>________________________________________________________________________________________________</w:t>
      </w:r>
    </w:p>
    <w:p w:rsidR="008B0FD1" w:rsidRPr="00957F09" w:rsidRDefault="008B0FD1" w:rsidP="008B0FD1">
      <w:pPr>
        <w:widowControl w:val="0"/>
        <w:autoSpaceDE w:val="0"/>
        <w:autoSpaceDN w:val="0"/>
        <w:jc w:val="center"/>
        <w:rPr>
          <w:sz w:val="16"/>
          <w:szCs w:val="16"/>
        </w:rPr>
      </w:pPr>
      <w:r w:rsidRPr="00957F09">
        <w:rPr>
          <w:sz w:val="16"/>
          <w:szCs w:val="16"/>
        </w:rPr>
        <w:t>дата внесения сведений о кадастровом инженере в государственный реестр кадастровых инженеров)</w:t>
      </w:r>
    </w:p>
    <w:p w:rsidR="008B0FD1" w:rsidRPr="00957F09" w:rsidRDefault="008B0FD1" w:rsidP="008B0FD1">
      <w:pPr>
        <w:widowControl w:val="0"/>
        <w:autoSpaceDE w:val="0"/>
        <w:autoSpaceDN w:val="0"/>
        <w:jc w:val="both"/>
        <w:rPr>
          <w:sz w:val="18"/>
          <w:szCs w:val="18"/>
        </w:rPr>
      </w:pPr>
    </w:p>
    <w:p w:rsidR="008B0FD1" w:rsidRPr="00957F09" w:rsidRDefault="008B0FD1" w:rsidP="008B0FD1">
      <w:pPr>
        <w:widowControl w:val="0"/>
        <w:autoSpaceDE w:val="0"/>
        <w:autoSpaceDN w:val="0"/>
        <w:jc w:val="both"/>
      </w:pPr>
      <w:r w:rsidRPr="00957F09">
        <w:t>К настоящему заявлению прилагаются документы, предусмотренные  пунктом 2.6.3 Административного регламента.</w:t>
      </w:r>
    </w:p>
    <w:p w:rsidR="008B0FD1" w:rsidRPr="00957F09" w:rsidRDefault="008B0FD1" w:rsidP="008B0FD1">
      <w:pPr>
        <w:widowControl w:val="0"/>
        <w:autoSpaceDE w:val="0"/>
        <w:autoSpaceDN w:val="0"/>
        <w:jc w:val="both"/>
      </w:pPr>
    </w:p>
    <w:p w:rsidR="008B0FD1" w:rsidRPr="00957F09" w:rsidRDefault="008B0FD1" w:rsidP="008B0FD1">
      <w:pPr>
        <w:widowControl w:val="0"/>
        <w:autoSpaceDE w:val="0"/>
        <w:autoSpaceDN w:val="0"/>
        <w:jc w:val="both"/>
      </w:pPr>
    </w:p>
    <w:p w:rsidR="008B0FD1" w:rsidRPr="00957F09" w:rsidRDefault="008B0FD1" w:rsidP="008B0FD1">
      <w:pPr>
        <w:widowControl w:val="0"/>
        <w:autoSpaceDE w:val="0"/>
        <w:autoSpaceDN w:val="0"/>
        <w:jc w:val="both"/>
      </w:pPr>
      <w:r w:rsidRPr="00957F09">
        <w:t xml:space="preserve">    Интересы  застройщика в Администрации МО _________________ </w:t>
      </w:r>
      <w:proofErr w:type="gramStart"/>
      <w:r w:rsidRPr="00957F09">
        <w:t>уполномочен</w:t>
      </w:r>
      <w:proofErr w:type="gramEnd"/>
      <w:r w:rsidRPr="00957F09">
        <w:t xml:space="preserve"> представлять</w:t>
      </w:r>
    </w:p>
    <w:p w:rsidR="008B0FD1" w:rsidRPr="00957F09" w:rsidRDefault="008B0FD1" w:rsidP="008B0FD1">
      <w:pPr>
        <w:widowControl w:val="0"/>
        <w:autoSpaceDE w:val="0"/>
        <w:autoSpaceDN w:val="0"/>
        <w:jc w:val="both"/>
      </w:pPr>
      <w:r w:rsidRPr="00957F09">
        <w:t>________________________________________________________________________________________________</w:t>
      </w:r>
    </w:p>
    <w:p w:rsidR="008B0FD1" w:rsidRPr="00957F09" w:rsidRDefault="008B0FD1" w:rsidP="008B0FD1">
      <w:pPr>
        <w:widowControl w:val="0"/>
        <w:autoSpaceDE w:val="0"/>
        <w:autoSpaceDN w:val="0"/>
        <w:jc w:val="center"/>
        <w:rPr>
          <w:sz w:val="16"/>
          <w:szCs w:val="16"/>
        </w:rPr>
      </w:pPr>
      <w:r w:rsidRPr="00957F09">
        <w:rPr>
          <w:sz w:val="16"/>
          <w:szCs w:val="16"/>
        </w:rPr>
        <w:t>(Фамилия, имя, отчество представителя)</w:t>
      </w:r>
    </w:p>
    <w:p w:rsidR="008B0FD1" w:rsidRPr="00957F09" w:rsidRDefault="008B0FD1" w:rsidP="008B0FD1">
      <w:pPr>
        <w:widowControl w:val="0"/>
        <w:autoSpaceDE w:val="0"/>
        <w:autoSpaceDN w:val="0"/>
        <w:jc w:val="both"/>
      </w:pPr>
    </w:p>
    <w:p w:rsidR="008B0FD1" w:rsidRPr="00957F09" w:rsidRDefault="008B0FD1" w:rsidP="008B0FD1">
      <w:pPr>
        <w:widowControl w:val="0"/>
        <w:autoSpaceDE w:val="0"/>
        <w:autoSpaceDN w:val="0"/>
        <w:jc w:val="both"/>
      </w:pPr>
      <w:r w:rsidRPr="00957F09">
        <w:t>по доверенности ________________________, контактный телефон ______________</w:t>
      </w:r>
    </w:p>
    <w:p w:rsidR="008B0FD1" w:rsidRPr="00957F09" w:rsidRDefault="008B0FD1" w:rsidP="008B0FD1">
      <w:pPr>
        <w:widowControl w:val="0"/>
        <w:autoSpaceDE w:val="0"/>
        <w:autoSpaceDN w:val="0"/>
        <w:rPr>
          <w:sz w:val="16"/>
          <w:szCs w:val="16"/>
        </w:rPr>
      </w:pPr>
      <w:r w:rsidRPr="00957F09">
        <w:rPr>
          <w:sz w:val="16"/>
          <w:szCs w:val="16"/>
        </w:rPr>
        <w:t xml:space="preserve">                                       (реквизиты доверенности)</w:t>
      </w:r>
    </w:p>
    <w:p w:rsidR="008B0FD1" w:rsidRPr="00957F09" w:rsidRDefault="008B0FD1" w:rsidP="008B0FD1">
      <w:pPr>
        <w:widowControl w:val="0"/>
        <w:autoSpaceDE w:val="0"/>
        <w:autoSpaceDN w:val="0"/>
        <w:jc w:val="both"/>
      </w:pPr>
    </w:p>
    <w:p w:rsidR="008B0FD1" w:rsidRPr="00957F09" w:rsidRDefault="008B0FD1" w:rsidP="008B0FD1">
      <w:pPr>
        <w:widowControl w:val="0"/>
        <w:autoSpaceDE w:val="0"/>
        <w:autoSpaceDN w:val="0"/>
        <w:jc w:val="both"/>
      </w:pPr>
      <w:r w:rsidRPr="00957F09">
        <w:t>Результат рассмотрения заявления прошу:</w:t>
      </w:r>
    </w:p>
    <w:p w:rsidR="008B0FD1" w:rsidRPr="00957F09" w:rsidRDefault="008B0FD1" w:rsidP="008B0FD1">
      <w:pPr>
        <w:widowControl w:val="0"/>
        <w:autoSpaceDE w:val="0"/>
        <w:autoSpaceDN w:val="0"/>
        <w:jc w:val="both"/>
      </w:pPr>
      <w:r w:rsidRPr="00957F09">
        <w:t>┌───┐</w:t>
      </w:r>
    </w:p>
    <w:p w:rsidR="008B0FD1" w:rsidRPr="00957F09" w:rsidRDefault="008B0FD1" w:rsidP="008B0FD1">
      <w:pPr>
        <w:widowControl w:val="0"/>
        <w:autoSpaceDE w:val="0"/>
        <w:autoSpaceDN w:val="0"/>
        <w:jc w:val="both"/>
      </w:pPr>
      <w:r w:rsidRPr="00957F09">
        <w:t>│        │ выдать на руки в Администрации МО ______________</w:t>
      </w:r>
    </w:p>
    <w:p w:rsidR="008B0FD1" w:rsidRPr="00957F09" w:rsidRDefault="008B0FD1" w:rsidP="008B0FD1">
      <w:pPr>
        <w:widowControl w:val="0"/>
        <w:autoSpaceDE w:val="0"/>
        <w:autoSpaceDN w:val="0"/>
        <w:jc w:val="both"/>
      </w:pPr>
      <w:r w:rsidRPr="00957F09">
        <w:t>├───┤</w:t>
      </w:r>
    </w:p>
    <w:p w:rsidR="008B0FD1" w:rsidRPr="00957F09" w:rsidRDefault="008B0FD1" w:rsidP="008B0FD1">
      <w:pPr>
        <w:widowControl w:val="0"/>
        <w:autoSpaceDE w:val="0"/>
        <w:autoSpaceDN w:val="0"/>
        <w:jc w:val="both"/>
      </w:pPr>
      <w:r w:rsidRPr="00957F09">
        <w:t>│        │ выдать на руки в МФЦ</w:t>
      </w:r>
    </w:p>
    <w:p w:rsidR="008B0FD1" w:rsidRPr="00957F09" w:rsidRDefault="008B0FD1" w:rsidP="008B0FD1">
      <w:pPr>
        <w:widowControl w:val="0"/>
        <w:autoSpaceDE w:val="0"/>
        <w:autoSpaceDN w:val="0"/>
        <w:jc w:val="both"/>
      </w:pPr>
      <w:r w:rsidRPr="00957F09">
        <w:t>├───┤</w:t>
      </w:r>
    </w:p>
    <w:p w:rsidR="008B0FD1" w:rsidRPr="00957F09" w:rsidRDefault="008B0FD1" w:rsidP="008B0FD1">
      <w:pPr>
        <w:widowControl w:val="0"/>
        <w:autoSpaceDE w:val="0"/>
        <w:autoSpaceDN w:val="0"/>
        <w:jc w:val="both"/>
      </w:pPr>
      <w:r w:rsidRPr="00957F09">
        <w:t>│        │ направить  в  электронной форме в личный кабинет на  ЕПГУ/ПГУ ЛО &lt;*&gt;</w:t>
      </w:r>
    </w:p>
    <w:p w:rsidR="008B0FD1" w:rsidRPr="00957F09" w:rsidRDefault="008B0FD1" w:rsidP="008B0FD1">
      <w:pPr>
        <w:widowControl w:val="0"/>
        <w:autoSpaceDE w:val="0"/>
        <w:autoSpaceDN w:val="0"/>
        <w:jc w:val="both"/>
      </w:pPr>
      <w:r w:rsidRPr="00957F09">
        <w:t>└───┘</w:t>
      </w:r>
    </w:p>
    <w:p w:rsidR="008B0FD1" w:rsidRPr="00957F09" w:rsidRDefault="008B0FD1" w:rsidP="008B0FD1">
      <w:pPr>
        <w:widowControl w:val="0"/>
        <w:autoSpaceDE w:val="0"/>
        <w:autoSpaceDN w:val="0"/>
        <w:jc w:val="both"/>
      </w:pPr>
    </w:p>
    <w:p w:rsidR="008B0FD1" w:rsidRPr="00957F09" w:rsidRDefault="008B0FD1" w:rsidP="008B0FD1">
      <w:pPr>
        <w:widowControl w:val="0"/>
        <w:autoSpaceDE w:val="0"/>
        <w:autoSpaceDN w:val="0"/>
        <w:jc w:val="both"/>
      </w:pPr>
      <w:r w:rsidRPr="00957F09">
        <w:t>_______________________________________  _________  _______________________</w:t>
      </w:r>
    </w:p>
    <w:p w:rsidR="008B0FD1" w:rsidRPr="00957F09" w:rsidRDefault="008B0FD1" w:rsidP="008B0FD1">
      <w:pPr>
        <w:widowControl w:val="0"/>
        <w:autoSpaceDE w:val="0"/>
        <w:autoSpaceDN w:val="0"/>
        <w:jc w:val="both"/>
        <w:rPr>
          <w:sz w:val="16"/>
          <w:szCs w:val="16"/>
        </w:rPr>
      </w:pPr>
      <w:r w:rsidRPr="00957F09">
        <w:rPr>
          <w:sz w:val="16"/>
          <w:szCs w:val="16"/>
        </w:rPr>
        <w:t xml:space="preserve">                        </w:t>
      </w:r>
      <w:proofErr w:type="gramStart"/>
      <w:r w:rsidRPr="00957F09">
        <w:rPr>
          <w:sz w:val="16"/>
          <w:szCs w:val="16"/>
        </w:rPr>
        <w:t>(должность для застройщика,                   (подпись)                          (Ф.И.О.)</w:t>
      </w:r>
      <w:proofErr w:type="gramEnd"/>
    </w:p>
    <w:p w:rsidR="008B0FD1" w:rsidRPr="00957F09" w:rsidRDefault="008B0FD1" w:rsidP="008B0FD1">
      <w:pPr>
        <w:widowControl w:val="0"/>
        <w:autoSpaceDE w:val="0"/>
        <w:autoSpaceDN w:val="0"/>
        <w:jc w:val="both"/>
        <w:rPr>
          <w:sz w:val="16"/>
          <w:szCs w:val="16"/>
        </w:rPr>
      </w:pPr>
      <w:r w:rsidRPr="00957F09">
        <w:rPr>
          <w:sz w:val="16"/>
          <w:szCs w:val="16"/>
        </w:rPr>
        <w:t xml:space="preserve">                   </w:t>
      </w:r>
      <w:proofErr w:type="gramStart"/>
      <w:r w:rsidRPr="00957F09">
        <w:rPr>
          <w:sz w:val="16"/>
          <w:szCs w:val="16"/>
        </w:rPr>
        <w:t>являющегося</w:t>
      </w:r>
      <w:proofErr w:type="gramEnd"/>
      <w:r w:rsidRPr="00957F09">
        <w:rPr>
          <w:sz w:val="16"/>
          <w:szCs w:val="16"/>
        </w:rPr>
        <w:t xml:space="preserve"> юридическим лицом)</w:t>
      </w:r>
    </w:p>
    <w:p w:rsidR="008B0FD1" w:rsidRPr="00957F09" w:rsidRDefault="008B0FD1" w:rsidP="008B0FD1">
      <w:pPr>
        <w:widowControl w:val="0"/>
        <w:autoSpaceDE w:val="0"/>
        <w:autoSpaceDN w:val="0"/>
        <w:jc w:val="both"/>
      </w:pPr>
    </w:p>
    <w:p w:rsidR="008B0FD1" w:rsidRPr="00957F09" w:rsidRDefault="008B0FD1" w:rsidP="008B0FD1">
      <w:pPr>
        <w:widowControl w:val="0"/>
        <w:autoSpaceDE w:val="0"/>
        <w:autoSpaceDN w:val="0"/>
        <w:jc w:val="both"/>
      </w:pPr>
      <w:r w:rsidRPr="00957F09">
        <w:t>М.П. &lt;**&gt;</w:t>
      </w:r>
    </w:p>
    <w:p w:rsidR="008B0FD1" w:rsidRPr="00957F09" w:rsidRDefault="008B0FD1" w:rsidP="008B0FD1">
      <w:pPr>
        <w:widowControl w:val="0"/>
        <w:autoSpaceDE w:val="0"/>
        <w:autoSpaceDN w:val="0"/>
        <w:jc w:val="both"/>
      </w:pPr>
    </w:p>
    <w:p w:rsidR="008B0FD1" w:rsidRPr="00957F09" w:rsidRDefault="008B0FD1" w:rsidP="008B0FD1">
      <w:pPr>
        <w:widowControl w:val="0"/>
        <w:autoSpaceDE w:val="0"/>
        <w:autoSpaceDN w:val="0"/>
        <w:jc w:val="both"/>
      </w:pPr>
      <w:r w:rsidRPr="00957F09">
        <w:t>--------------------------------</w:t>
      </w:r>
    </w:p>
    <w:p w:rsidR="008B0FD1" w:rsidRPr="00957F09" w:rsidRDefault="008B0FD1" w:rsidP="008B0FD1">
      <w:pPr>
        <w:widowControl w:val="0"/>
        <w:autoSpaceDE w:val="0"/>
        <w:autoSpaceDN w:val="0"/>
        <w:jc w:val="both"/>
      </w:pPr>
      <w:r w:rsidRPr="00957F09">
        <w:t>&lt;*&gt; при подаче заявления на ЕПГУ / ПГУ ЛО</w:t>
      </w:r>
    </w:p>
    <w:p w:rsidR="008B0FD1" w:rsidRPr="00156F35" w:rsidRDefault="008B0FD1" w:rsidP="008B0FD1">
      <w:pPr>
        <w:widowControl w:val="0"/>
        <w:autoSpaceDE w:val="0"/>
        <w:autoSpaceDN w:val="0"/>
        <w:spacing w:before="200"/>
        <w:jc w:val="both"/>
      </w:pPr>
      <w:r w:rsidRPr="00957F09">
        <w:t>&lt;**&gt; Печать проставляется в случае, если законодательством Российской Федерации установлено наличие печати у организации.</w:t>
      </w:r>
    </w:p>
    <w:p w:rsidR="008B0FD1" w:rsidRPr="00A11FA5" w:rsidRDefault="008B0FD1" w:rsidP="008B0FD1">
      <w:pPr>
        <w:ind w:left="4820"/>
        <w:jc w:val="right"/>
        <w:rPr>
          <w:b/>
        </w:rPr>
      </w:pPr>
      <w:r w:rsidRPr="00156F35">
        <w:rPr>
          <w:sz w:val="18"/>
          <w:szCs w:val="18"/>
          <w:lang w:eastAsia="zh-CN"/>
        </w:rPr>
        <w:br w:type="page"/>
      </w:r>
      <w:r w:rsidRPr="00A11FA5">
        <w:rPr>
          <w:b/>
        </w:rPr>
        <w:lastRenderedPageBreak/>
        <w:t xml:space="preserve">ПРИЛОЖЕНИЕ № </w:t>
      </w:r>
      <w:r>
        <w:rPr>
          <w:b/>
        </w:rPr>
        <w:t>5</w:t>
      </w:r>
    </w:p>
    <w:p w:rsidR="008B0FD1" w:rsidRPr="00D80809" w:rsidRDefault="008B0FD1" w:rsidP="008B0FD1">
      <w:pPr>
        <w:pStyle w:val="Heading"/>
        <w:ind w:left="4536"/>
        <w:jc w:val="right"/>
        <w:rPr>
          <w:rFonts w:ascii="Times New Roman" w:hAnsi="Times New Roman" w:cs="Times New Roman"/>
          <w:b w:val="0"/>
          <w:bCs w:val="0"/>
          <w:color w:val="000000"/>
          <w:sz w:val="24"/>
          <w:szCs w:val="24"/>
        </w:rPr>
      </w:pPr>
      <w:r w:rsidRPr="00D80809">
        <w:rPr>
          <w:rFonts w:ascii="Times New Roman" w:hAnsi="Times New Roman" w:cs="Times New Roman"/>
          <w:b w:val="0"/>
          <w:bCs w:val="0"/>
          <w:sz w:val="24"/>
          <w:szCs w:val="24"/>
        </w:rPr>
        <w:t>к административному регламенту</w:t>
      </w:r>
      <w:r w:rsidRPr="00D80809">
        <w:rPr>
          <w:rFonts w:ascii="Times New Roman" w:hAnsi="Times New Roman" w:cs="Times New Roman"/>
          <w:b w:val="0"/>
          <w:bCs w:val="0"/>
          <w:color w:val="000000"/>
          <w:sz w:val="24"/>
          <w:szCs w:val="24"/>
        </w:rPr>
        <w:t xml:space="preserve"> администрации </w:t>
      </w:r>
    </w:p>
    <w:p w:rsidR="008B0FD1" w:rsidRPr="00D80809" w:rsidRDefault="008B0FD1" w:rsidP="008B0FD1">
      <w:pPr>
        <w:pStyle w:val="Heading"/>
        <w:ind w:left="4536"/>
        <w:jc w:val="right"/>
        <w:rPr>
          <w:rFonts w:ascii="Times New Roman" w:hAnsi="Times New Roman" w:cs="Times New Roman"/>
          <w:b w:val="0"/>
          <w:sz w:val="24"/>
          <w:szCs w:val="24"/>
        </w:rPr>
      </w:pPr>
      <w:r w:rsidRPr="00D80809">
        <w:rPr>
          <w:rFonts w:ascii="Times New Roman" w:hAnsi="Times New Roman" w:cs="Times New Roman"/>
          <w:b w:val="0"/>
          <w:bCs w:val="0"/>
          <w:color w:val="000000"/>
          <w:sz w:val="24"/>
          <w:szCs w:val="24"/>
        </w:rPr>
        <w:t xml:space="preserve">Сосновоборского городского округа </w:t>
      </w:r>
      <w:r w:rsidRPr="00D80809">
        <w:rPr>
          <w:rFonts w:ascii="Times New Roman" w:hAnsi="Times New Roman" w:cs="Times New Roman"/>
          <w:b w:val="0"/>
          <w:color w:val="000000"/>
          <w:sz w:val="24"/>
          <w:szCs w:val="24"/>
        </w:rPr>
        <w:t xml:space="preserve">по предоставлению  муниципальной услуги </w:t>
      </w:r>
      <w:r>
        <w:rPr>
          <w:rFonts w:ascii="Times New Roman" w:hAnsi="Times New Roman" w:cs="Times New Roman"/>
          <w:b w:val="0"/>
          <w:color w:val="000000"/>
          <w:sz w:val="24"/>
          <w:szCs w:val="24"/>
        </w:rPr>
        <w:t xml:space="preserve"> </w:t>
      </w:r>
      <w:r w:rsidRPr="00D80809">
        <w:rPr>
          <w:rFonts w:ascii="Times New Roman" w:hAnsi="Times New Roman" w:cs="Times New Roman"/>
          <w:b w:val="0"/>
          <w:kern w:val="2"/>
          <w:sz w:val="24"/>
          <w:szCs w:val="24"/>
        </w:rPr>
        <w:t>«Выдача разрешений  на ввод объектов в эксплуатацию</w:t>
      </w:r>
      <w:r w:rsidRPr="00D80809">
        <w:rPr>
          <w:rFonts w:ascii="Times New Roman" w:hAnsi="Times New Roman" w:cs="Times New Roman"/>
          <w:b w:val="0"/>
          <w:sz w:val="24"/>
          <w:szCs w:val="24"/>
        </w:rPr>
        <w:t xml:space="preserve">», </w:t>
      </w:r>
    </w:p>
    <w:p w:rsidR="008B0FD1" w:rsidRPr="00D80809" w:rsidRDefault="008B0FD1" w:rsidP="008B0FD1">
      <w:pPr>
        <w:ind w:left="4536" w:right="-1"/>
        <w:jc w:val="right"/>
        <w:rPr>
          <w:sz w:val="24"/>
          <w:szCs w:val="24"/>
        </w:rPr>
      </w:pPr>
      <w:proofErr w:type="gramStart"/>
      <w:r w:rsidRPr="00D80809">
        <w:rPr>
          <w:sz w:val="24"/>
          <w:szCs w:val="24"/>
        </w:rPr>
        <w:t>утвержденному</w:t>
      </w:r>
      <w:proofErr w:type="gramEnd"/>
      <w:r w:rsidRPr="00D80809">
        <w:rPr>
          <w:sz w:val="24"/>
          <w:szCs w:val="24"/>
        </w:rPr>
        <w:t xml:space="preserve">  постановлением  администрации</w:t>
      </w:r>
    </w:p>
    <w:p w:rsidR="00CD7805" w:rsidRPr="003A528B" w:rsidRDefault="00CD7805" w:rsidP="00CD7805">
      <w:pPr>
        <w:ind w:left="4536"/>
        <w:jc w:val="right"/>
      </w:pPr>
      <w:r w:rsidRPr="00A11FA5">
        <w:rPr>
          <w:sz w:val="24"/>
          <w:szCs w:val="24"/>
        </w:rPr>
        <w:t xml:space="preserve">от </w:t>
      </w:r>
      <w:r>
        <w:rPr>
          <w:sz w:val="24"/>
          <w:szCs w:val="24"/>
        </w:rPr>
        <w:t>24/07/2025 № 1976</w:t>
      </w:r>
    </w:p>
    <w:p w:rsidR="008B0FD1" w:rsidRPr="003A528B" w:rsidRDefault="008B0FD1" w:rsidP="008B0FD1">
      <w:pPr>
        <w:widowControl w:val="0"/>
        <w:autoSpaceDE w:val="0"/>
        <w:autoSpaceDN w:val="0"/>
        <w:ind w:firstLine="540"/>
        <w:jc w:val="right"/>
      </w:pPr>
      <w:r w:rsidRPr="003A528B">
        <w:t>ФОРМА</w:t>
      </w:r>
    </w:p>
    <w:p w:rsidR="008B0FD1" w:rsidRPr="00156F35" w:rsidRDefault="008B0FD1" w:rsidP="008B0FD1">
      <w:pPr>
        <w:widowControl w:val="0"/>
        <w:suppressAutoHyphens/>
        <w:autoSpaceDE w:val="0"/>
        <w:jc w:val="center"/>
        <w:rPr>
          <w:lang w:eastAsia="zh-CN"/>
        </w:rPr>
      </w:pPr>
      <w:r w:rsidRPr="00156F35">
        <w:rPr>
          <w:lang w:eastAsia="zh-CN"/>
        </w:rPr>
        <w:t>РЕШЕНИЕ</w:t>
      </w:r>
    </w:p>
    <w:p w:rsidR="008B0FD1" w:rsidRPr="00156F35" w:rsidRDefault="008B0FD1" w:rsidP="008B0FD1">
      <w:pPr>
        <w:widowControl w:val="0"/>
        <w:suppressAutoHyphens/>
        <w:autoSpaceDE w:val="0"/>
        <w:jc w:val="center"/>
        <w:rPr>
          <w:lang w:eastAsia="zh-CN"/>
        </w:rPr>
      </w:pPr>
      <w:r w:rsidRPr="00156F35">
        <w:rPr>
          <w:lang w:eastAsia="zh-CN"/>
        </w:rPr>
        <w:t>о внесении изменений в разрешение на ввод объекта в эксплуатацию</w:t>
      </w:r>
    </w:p>
    <w:p w:rsidR="008B0FD1" w:rsidRPr="00156F35" w:rsidRDefault="008B0FD1" w:rsidP="008B0FD1">
      <w:pPr>
        <w:widowControl w:val="0"/>
        <w:suppressAutoHyphens/>
        <w:autoSpaceDE w:val="0"/>
        <w:jc w:val="center"/>
        <w:rPr>
          <w:lang w:eastAsia="zh-CN"/>
        </w:rPr>
      </w:pPr>
      <w:r w:rsidRPr="00156F35">
        <w:rPr>
          <w:lang w:eastAsia="zh-CN"/>
        </w:rPr>
        <w:t>"___" ________ 20___ года</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____________________________________   Администрации МО ______________</w:t>
      </w:r>
    </w:p>
    <w:p w:rsidR="008B0FD1" w:rsidRPr="00156F35" w:rsidRDefault="008B0FD1" w:rsidP="008B0FD1">
      <w:pPr>
        <w:widowControl w:val="0"/>
        <w:suppressAutoHyphens/>
        <w:autoSpaceDE w:val="0"/>
        <w:jc w:val="both"/>
        <w:rPr>
          <w:sz w:val="16"/>
          <w:szCs w:val="16"/>
          <w:lang w:eastAsia="zh-CN"/>
        </w:rPr>
      </w:pPr>
      <w:r w:rsidRPr="00156F35">
        <w:rPr>
          <w:sz w:val="16"/>
          <w:szCs w:val="16"/>
          <w:lang w:eastAsia="zh-CN"/>
        </w:rPr>
        <w:t xml:space="preserve">                                     (должность)</w:t>
      </w:r>
    </w:p>
    <w:p w:rsidR="008B0FD1" w:rsidRPr="00156F35" w:rsidRDefault="008B0FD1" w:rsidP="008B0FD1">
      <w:pPr>
        <w:widowControl w:val="0"/>
        <w:suppressAutoHyphens/>
        <w:autoSpaceDE w:val="0"/>
        <w:jc w:val="both"/>
        <w:rPr>
          <w:lang w:eastAsia="zh-CN"/>
        </w:rPr>
      </w:pPr>
      <w:r w:rsidRPr="00156F35">
        <w:rPr>
          <w:lang w:eastAsia="zh-CN"/>
        </w:rPr>
        <w:t>_______________________________________________________________________________________________,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(фамилия, инициалы)</w:t>
      </w:r>
    </w:p>
    <w:p w:rsidR="008B0FD1" w:rsidRPr="00156F35" w:rsidRDefault="008B0FD1" w:rsidP="008B0FD1">
      <w:pPr>
        <w:widowControl w:val="0"/>
        <w:suppressAutoHyphens/>
        <w:autoSpaceDE w:val="0"/>
        <w:jc w:val="both"/>
        <w:rPr>
          <w:lang w:eastAsia="zh-CN"/>
        </w:rPr>
      </w:pPr>
      <w:r w:rsidRPr="00156F35">
        <w:rPr>
          <w:lang w:eastAsia="zh-CN"/>
        </w:rPr>
        <w:t>рассмотрев заявление 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 xml:space="preserve">                               </w:t>
      </w:r>
      <w:proofErr w:type="gramStart"/>
      <w:r w:rsidRPr="00156F35">
        <w:rPr>
          <w:sz w:val="16"/>
          <w:szCs w:val="16"/>
          <w:lang w:eastAsia="zh-CN"/>
        </w:rPr>
        <w:t>(наименование юридического лица, фамилия, инициалы физического лица,</w:t>
      </w:r>
      <w:proofErr w:type="gramEnd"/>
    </w:p>
    <w:p w:rsidR="008B0FD1" w:rsidRPr="00156F35" w:rsidRDefault="008B0FD1" w:rsidP="008B0FD1">
      <w:pPr>
        <w:widowControl w:val="0"/>
        <w:suppressAutoHyphens/>
        <w:autoSpaceDE w:val="0"/>
        <w:jc w:val="both"/>
        <w:rPr>
          <w:lang w:eastAsia="zh-CN"/>
        </w:rPr>
      </w:pPr>
      <w:r w:rsidRPr="00156F35">
        <w:rPr>
          <w:lang w:eastAsia="zh-CN"/>
        </w:rPr>
        <w:t>________________________________________________________________________________________________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обратившегося за внесением изменений в разрешение на ввод объекта в эксплуатацию)</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о внесении изменений в разрешение на ввод в эксплуатацию объекта капитального строительства</w:t>
      </w:r>
    </w:p>
    <w:p w:rsidR="008B0FD1" w:rsidRPr="00156F35" w:rsidRDefault="008B0FD1" w:rsidP="008B0FD1">
      <w:pPr>
        <w:widowControl w:val="0"/>
        <w:suppressAutoHyphens/>
        <w:autoSpaceDE w:val="0"/>
        <w:jc w:val="center"/>
        <w:rPr>
          <w:sz w:val="16"/>
          <w:szCs w:val="16"/>
          <w:lang w:eastAsia="zh-CN"/>
        </w:rPr>
      </w:pPr>
      <w:r w:rsidRPr="00156F35">
        <w:rPr>
          <w:lang w:eastAsia="zh-CN"/>
        </w:rPr>
        <w:t xml:space="preserve">____________________________________________________________________________________________________ </w:t>
      </w:r>
      <w:r w:rsidRPr="00156F35">
        <w:rPr>
          <w:sz w:val="16"/>
          <w:szCs w:val="16"/>
          <w:lang w:eastAsia="zh-CN"/>
        </w:rPr>
        <w:t>(наименование объекта капитального строительства)</w:t>
      </w:r>
    </w:p>
    <w:p w:rsidR="008B0FD1" w:rsidRPr="00156F35" w:rsidRDefault="008B0FD1" w:rsidP="008B0FD1">
      <w:pPr>
        <w:widowControl w:val="0"/>
        <w:suppressAutoHyphens/>
        <w:autoSpaceDE w:val="0"/>
        <w:jc w:val="both"/>
        <w:rPr>
          <w:lang w:eastAsia="zh-CN"/>
        </w:rPr>
      </w:pPr>
      <w:proofErr w:type="gramStart"/>
      <w:r w:rsidRPr="00156F35">
        <w:rPr>
          <w:lang w:eastAsia="zh-CN"/>
        </w:rPr>
        <w:t>расположенного</w:t>
      </w:r>
      <w:proofErr w:type="gramEnd"/>
      <w:r w:rsidRPr="00156F35">
        <w:rPr>
          <w:lang w:eastAsia="zh-CN"/>
        </w:rPr>
        <w:t xml:space="preserve"> по адресу: 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(место нахождения объекта капитального строительства)</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(входящий № ____ от "___" ________ 20___ года),</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руководствуясь частью 5.3 статьи 55 Градостроительного кодекса Российской Федерации,</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center"/>
        <w:rPr>
          <w:lang w:eastAsia="zh-CN"/>
        </w:rPr>
      </w:pPr>
      <w:r w:rsidRPr="00156F35">
        <w:rPr>
          <w:lang w:eastAsia="zh-CN"/>
        </w:rPr>
        <w:t>РЕШИЛ:</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Внести в разрешение на ввод в эксплуатацию 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lang w:eastAsia="zh-CN"/>
        </w:rPr>
        <w:t xml:space="preserve">                                                                           </w:t>
      </w:r>
      <w:r w:rsidRPr="00156F35">
        <w:rPr>
          <w:sz w:val="16"/>
          <w:szCs w:val="16"/>
          <w:lang w:eastAsia="zh-CN"/>
        </w:rPr>
        <w:t>(дата и номер разрешения на ввод в эксплуатацию объекта капитального строительства)</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 xml:space="preserve">построенного / реконструированного объекта капитального строительства / линейного объекта / </w:t>
      </w:r>
      <w:proofErr w:type="gramStart"/>
      <w:r w:rsidRPr="00156F35">
        <w:rPr>
          <w:lang w:eastAsia="zh-CN"/>
        </w:rPr>
        <w:t>объекта</w:t>
      </w:r>
      <w:proofErr w:type="gramEnd"/>
      <w:r w:rsidRPr="00156F35">
        <w:rPr>
          <w:lang w:eastAsia="zh-CN"/>
        </w:rPr>
        <w:t xml:space="preserve">  капитального  строительства,  входящего в состав линейного объекта (ненужное зачеркнуть)</w:t>
      </w:r>
    </w:p>
    <w:p w:rsidR="008B0FD1" w:rsidRPr="00156F35" w:rsidRDefault="008B0FD1" w:rsidP="008B0FD1">
      <w:pPr>
        <w:widowControl w:val="0"/>
        <w:autoSpaceDE w:val="0"/>
        <w:autoSpaceDN w:val="0"/>
        <w:jc w:val="both"/>
      </w:pPr>
      <w:r w:rsidRPr="00156F35">
        <w:t>________________________________________________________________________________________________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proofErr w:type="gramStart"/>
      <w:r w:rsidRPr="00156F35">
        <w:rPr>
          <w:sz w:val="16"/>
          <w:szCs w:val="16"/>
          <w:lang w:eastAsia="zh-CN"/>
        </w:rPr>
        <w:t xml:space="preserve">(наименование объекта (этапа) капитального строительства, реконструкции в соответствии с проектной документацией, </w:t>
      </w:r>
      <w:proofErr w:type="gramEnd"/>
    </w:p>
    <w:p w:rsidR="008B0FD1" w:rsidRPr="00156F35" w:rsidRDefault="008B0FD1" w:rsidP="008B0FD1">
      <w:pPr>
        <w:widowControl w:val="0"/>
        <w:autoSpaceDE w:val="0"/>
        <w:autoSpaceDN w:val="0"/>
        <w:jc w:val="both"/>
      </w:pPr>
      <w:r w:rsidRPr="00156F35">
        <w:t>________________________________________________________________</w:t>
      </w:r>
      <w:r>
        <w:t>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кадастровый номер объекта)</w:t>
      </w:r>
    </w:p>
    <w:p w:rsidR="008B0FD1" w:rsidRPr="00156F35" w:rsidRDefault="008B0FD1" w:rsidP="008B0FD1">
      <w:pPr>
        <w:widowControl w:val="0"/>
        <w:autoSpaceDE w:val="0"/>
        <w:autoSpaceDN w:val="0"/>
        <w:jc w:val="both"/>
      </w:pPr>
      <w:proofErr w:type="gramStart"/>
      <w:r w:rsidRPr="00156F35">
        <w:t>расположенного</w:t>
      </w:r>
      <w:proofErr w:type="gramEnd"/>
      <w:r w:rsidRPr="00156F35">
        <w:t xml:space="preserve"> по адресу: 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rFonts w:cs="Courier New"/>
        </w:rPr>
        <w:t xml:space="preserve">                                                        </w:t>
      </w:r>
      <w:proofErr w:type="gramStart"/>
      <w:r w:rsidRPr="00156F35">
        <w:rPr>
          <w:sz w:val="16"/>
          <w:szCs w:val="16"/>
          <w:lang w:eastAsia="zh-CN"/>
        </w:rPr>
        <w:t>(адрес объекта капитального строительства в соответствии с государственным адресным</w:t>
      </w:r>
      <w:proofErr w:type="gramEnd"/>
    </w:p>
    <w:p w:rsidR="008B0FD1" w:rsidRPr="00156F35" w:rsidRDefault="008B0FD1" w:rsidP="008B0FD1">
      <w:pPr>
        <w:widowControl w:val="0"/>
        <w:autoSpaceDE w:val="0"/>
        <w:autoSpaceDN w:val="0"/>
        <w:jc w:val="both"/>
      </w:pPr>
      <w:r w:rsidRPr="00156F35">
        <w:t>___________________________________________________________________________________________</w:t>
      </w:r>
      <w:r>
        <w:t>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реестром с указанием реквизитов документов о присвоении, об изменении адреса)</w:t>
      </w:r>
    </w:p>
    <w:p w:rsidR="008B0FD1" w:rsidRPr="00156F35" w:rsidRDefault="008B0FD1" w:rsidP="008B0FD1">
      <w:pPr>
        <w:widowControl w:val="0"/>
        <w:autoSpaceDE w:val="0"/>
        <w:autoSpaceDN w:val="0"/>
        <w:jc w:val="both"/>
      </w:pPr>
    </w:p>
    <w:p w:rsidR="008B0FD1" w:rsidRPr="00156F35" w:rsidRDefault="008B0FD1" w:rsidP="008B0FD1">
      <w:pPr>
        <w:widowControl w:val="0"/>
        <w:autoSpaceDE w:val="0"/>
        <w:autoSpaceDN w:val="0"/>
        <w:jc w:val="both"/>
      </w:pPr>
      <w:r w:rsidRPr="00156F35">
        <w:t>на земельном участке (земельных участках) с кадастровым номером: _________________________________________</w:t>
      </w:r>
    </w:p>
    <w:p w:rsidR="008B0FD1" w:rsidRPr="00156F35" w:rsidRDefault="008B0FD1" w:rsidP="008B0FD1">
      <w:pPr>
        <w:widowControl w:val="0"/>
        <w:autoSpaceDE w:val="0"/>
        <w:autoSpaceDN w:val="0"/>
        <w:jc w:val="both"/>
      </w:pPr>
    </w:p>
    <w:p w:rsidR="008B0FD1" w:rsidRPr="00156F35" w:rsidRDefault="008B0FD1" w:rsidP="008B0FD1">
      <w:pPr>
        <w:widowControl w:val="0"/>
        <w:autoSpaceDE w:val="0"/>
        <w:autoSpaceDN w:val="0"/>
        <w:jc w:val="both"/>
      </w:pPr>
      <w:r w:rsidRPr="00156F35">
        <w:t>строительный адрес: 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 xml:space="preserve">                                </w:t>
      </w:r>
      <w:proofErr w:type="gramStart"/>
      <w:r w:rsidRPr="00156F35">
        <w:rPr>
          <w:sz w:val="16"/>
          <w:szCs w:val="16"/>
          <w:lang w:eastAsia="zh-CN"/>
        </w:rPr>
        <w:t>(указывается только в отношении объектов капитального строительства, разрешение на</w:t>
      </w:r>
      <w:proofErr w:type="gramEnd"/>
    </w:p>
    <w:p w:rsidR="008B0FD1" w:rsidRPr="00156F35" w:rsidRDefault="008B0FD1" w:rsidP="008B0FD1">
      <w:pPr>
        <w:widowControl w:val="0"/>
        <w:autoSpaceDE w:val="0"/>
        <w:autoSpaceDN w:val="0"/>
        <w:jc w:val="both"/>
      </w:pPr>
      <w:r w:rsidRPr="00156F35">
        <w:t>___________________________________________________________________________________________________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proofErr w:type="gramStart"/>
      <w:r w:rsidRPr="00156F35">
        <w:rPr>
          <w:sz w:val="16"/>
          <w:szCs w:val="16"/>
          <w:lang w:eastAsia="zh-CN"/>
        </w:rPr>
        <w:t>строительство</w:t>
      </w:r>
      <w:proofErr w:type="gramEnd"/>
      <w:r w:rsidRPr="00156F35">
        <w:rPr>
          <w:sz w:val="16"/>
          <w:szCs w:val="16"/>
          <w:lang w:eastAsia="zh-CN"/>
        </w:rPr>
        <w:t xml:space="preserve"> которых выдано до вступления в силу </w:t>
      </w:r>
      <w:hyperlink r:id="rId39">
        <w:r w:rsidRPr="00156F35">
          <w:rPr>
            <w:sz w:val="16"/>
            <w:szCs w:val="16"/>
            <w:lang w:eastAsia="zh-CN"/>
          </w:rPr>
          <w:t>постановления</w:t>
        </w:r>
      </w:hyperlink>
      <w:r w:rsidRPr="00156F35">
        <w:rPr>
          <w:sz w:val="16"/>
          <w:szCs w:val="16"/>
          <w:lang w:eastAsia="zh-CN"/>
        </w:rPr>
        <w:t xml:space="preserve"> Правительства Российской Федерации</w:t>
      </w:r>
    </w:p>
    <w:p w:rsidR="008B0FD1" w:rsidRPr="00156F35" w:rsidRDefault="008B0FD1" w:rsidP="008B0FD1">
      <w:pPr>
        <w:widowControl w:val="0"/>
        <w:autoSpaceDE w:val="0"/>
        <w:autoSpaceDN w:val="0"/>
        <w:jc w:val="both"/>
      </w:pPr>
      <w:r w:rsidRPr="00156F35">
        <w:lastRenderedPageBreak/>
        <w:t>___________________________________________________________________________________________________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от 19.11.2014 N 1221"Об утверждении Правил присвоения, изменения и аннулирования адресов")</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следующие изменения:</w:t>
      </w:r>
    </w:p>
    <w:p w:rsidR="008B0FD1" w:rsidRPr="00156F35" w:rsidRDefault="008B0FD1" w:rsidP="008B0FD1">
      <w:pPr>
        <w:widowControl w:val="0"/>
        <w:suppressAutoHyphens/>
        <w:autoSpaceDE w:val="0"/>
        <w:jc w:val="both"/>
        <w:rPr>
          <w:lang w:eastAsia="zh-CN"/>
        </w:rPr>
      </w:pPr>
      <w:r w:rsidRPr="00156F35">
        <w:rPr>
          <w:lang w:eastAsia="zh-CN"/>
        </w:rPr>
        <w:t>____________________________________________________________________________________________________</w:t>
      </w:r>
    </w:p>
    <w:p w:rsidR="008B0FD1" w:rsidRPr="00156F35" w:rsidRDefault="008B0FD1" w:rsidP="008B0FD1">
      <w:pPr>
        <w:widowControl w:val="0"/>
        <w:suppressAutoHyphens/>
        <w:autoSpaceDE w:val="0"/>
        <w:jc w:val="both"/>
        <w:rPr>
          <w:lang w:eastAsia="zh-CN"/>
        </w:rPr>
      </w:pPr>
      <w:r w:rsidRPr="00156F35">
        <w:rPr>
          <w:lang w:eastAsia="zh-CN"/>
        </w:rPr>
        <w:t>____________________________________________________________________________________________________</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____________________________________ ____________ _________________________</w:t>
      </w:r>
    </w:p>
    <w:p w:rsidR="008B0FD1" w:rsidRPr="00156F35" w:rsidRDefault="008B0FD1" w:rsidP="008B0FD1">
      <w:pPr>
        <w:widowControl w:val="0"/>
        <w:suppressAutoHyphens/>
        <w:autoSpaceDE w:val="0"/>
        <w:rPr>
          <w:sz w:val="16"/>
          <w:szCs w:val="16"/>
          <w:lang w:eastAsia="zh-CN"/>
        </w:rPr>
      </w:pPr>
      <w:r w:rsidRPr="00156F35">
        <w:rPr>
          <w:sz w:val="16"/>
          <w:szCs w:val="16"/>
          <w:lang w:eastAsia="zh-CN"/>
        </w:rPr>
        <w:t xml:space="preserve">                 (должность лица, принявшего решение)              (подпись)                  (расшифровка подписи)</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М.П.</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Решение о внесении изменений в разрешение на ввод объекта в эксплуатацию получил</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"___" ________ 20___ года</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_______________________________   _____________   _________________________</w:t>
      </w:r>
    </w:p>
    <w:p w:rsidR="008B0FD1" w:rsidRPr="00156F35" w:rsidRDefault="008B0FD1" w:rsidP="008B0FD1">
      <w:pPr>
        <w:widowControl w:val="0"/>
        <w:suppressAutoHyphens/>
        <w:autoSpaceDE w:val="0"/>
        <w:rPr>
          <w:sz w:val="16"/>
          <w:szCs w:val="16"/>
          <w:lang w:eastAsia="zh-CN"/>
        </w:rPr>
      </w:pPr>
      <w:r w:rsidRPr="00156F35">
        <w:rPr>
          <w:sz w:val="16"/>
          <w:szCs w:val="16"/>
          <w:lang w:eastAsia="zh-CN"/>
        </w:rPr>
        <w:t xml:space="preserve">                              (должность)                                       (подпись)                         (расшифровка подписи)</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proofErr w:type="gramStart"/>
      <w:r w:rsidRPr="00156F35">
        <w:rPr>
          <w:lang w:eastAsia="zh-CN"/>
        </w:rPr>
        <w:t>действующий</w:t>
      </w:r>
      <w:proofErr w:type="gramEnd"/>
      <w:r w:rsidRPr="00156F35">
        <w:rPr>
          <w:lang w:eastAsia="zh-CN"/>
        </w:rPr>
        <w:t xml:space="preserve"> на основании доверенности от "___" ________ 20___ года № ______</w:t>
      </w:r>
    </w:p>
    <w:p w:rsidR="008B0FD1" w:rsidRPr="00156F35" w:rsidRDefault="008B0FD1" w:rsidP="008B0FD1">
      <w:pPr>
        <w:widowControl w:val="0"/>
        <w:suppressAutoHyphens/>
        <w:autoSpaceDE w:val="0"/>
        <w:jc w:val="both"/>
        <w:rPr>
          <w:sz w:val="16"/>
          <w:szCs w:val="16"/>
          <w:lang w:eastAsia="zh-CN"/>
        </w:rPr>
      </w:pPr>
      <w:proofErr w:type="gramStart"/>
      <w:r w:rsidRPr="00156F35">
        <w:rPr>
          <w:sz w:val="16"/>
          <w:szCs w:val="16"/>
          <w:lang w:eastAsia="zh-CN"/>
        </w:rPr>
        <w:t>(заполняется  в  случае  получения  решения  представителем,  не являющимся</w:t>
      </w:r>
      <w:proofErr w:type="gramEnd"/>
    </w:p>
    <w:p w:rsidR="008B0FD1" w:rsidRPr="00156F35" w:rsidRDefault="008B0FD1" w:rsidP="008B0FD1">
      <w:pPr>
        <w:widowControl w:val="0"/>
        <w:suppressAutoHyphens/>
        <w:autoSpaceDE w:val="0"/>
        <w:jc w:val="both"/>
        <w:rPr>
          <w:sz w:val="16"/>
          <w:szCs w:val="16"/>
          <w:lang w:eastAsia="zh-CN"/>
        </w:rPr>
      </w:pPr>
      <w:r w:rsidRPr="00156F35">
        <w:rPr>
          <w:sz w:val="16"/>
          <w:szCs w:val="16"/>
          <w:lang w:eastAsia="zh-CN"/>
        </w:rPr>
        <w:t>законным представителем юридического лица)</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_______________________________                   _________________________</w:t>
      </w:r>
    </w:p>
    <w:p w:rsidR="008B0FD1" w:rsidRPr="00156F35" w:rsidRDefault="008B0FD1" w:rsidP="008B0FD1">
      <w:pPr>
        <w:widowControl w:val="0"/>
        <w:suppressAutoHyphens/>
        <w:autoSpaceDE w:val="0"/>
        <w:rPr>
          <w:sz w:val="16"/>
          <w:szCs w:val="16"/>
          <w:lang w:eastAsia="zh-CN"/>
        </w:rPr>
      </w:pPr>
      <w:r w:rsidRPr="00156F35">
        <w:rPr>
          <w:sz w:val="16"/>
          <w:szCs w:val="16"/>
          <w:lang w:eastAsia="zh-CN"/>
        </w:rPr>
        <w:t xml:space="preserve">                                   (подпись)                                                                (расшифровка подписи)</w:t>
      </w:r>
    </w:p>
    <w:p w:rsidR="008B0FD1" w:rsidRPr="00156F35" w:rsidRDefault="008B0FD1" w:rsidP="008B0FD1">
      <w:pPr>
        <w:widowControl w:val="0"/>
        <w:suppressAutoHyphens/>
        <w:autoSpaceDE w:val="0"/>
        <w:jc w:val="both"/>
        <w:rPr>
          <w:sz w:val="18"/>
          <w:szCs w:val="18"/>
          <w:lang w:eastAsia="zh-CN"/>
        </w:rPr>
      </w:pPr>
      <w:r w:rsidRPr="00156F35">
        <w:rPr>
          <w:sz w:val="18"/>
          <w:szCs w:val="18"/>
          <w:lang w:eastAsia="zh-CN"/>
        </w:rPr>
        <w:t xml:space="preserve"> </w:t>
      </w:r>
    </w:p>
    <w:p w:rsidR="008B0FD1" w:rsidRPr="00A11FA5" w:rsidRDefault="008B0FD1" w:rsidP="008B0FD1">
      <w:pPr>
        <w:ind w:left="4820"/>
        <w:jc w:val="right"/>
        <w:rPr>
          <w:b/>
        </w:rPr>
      </w:pPr>
      <w:r w:rsidRPr="00156F35">
        <w:rPr>
          <w:rFonts w:ascii="Arial" w:hAnsi="Arial" w:cs="Arial"/>
          <w:lang w:eastAsia="zh-CN"/>
        </w:rPr>
        <w:br w:type="page"/>
      </w:r>
      <w:r w:rsidRPr="00A11FA5">
        <w:rPr>
          <w:b/>
        </w:rPr>
        <w:lastRenderedPageBreak/>
        <w:t xml:space="preserve">ПРИЛОЖЕНИЕ № </w:t>
      </w:r>
      <w:r>
        <w:rPr>
          <w:b/>
        </w:rPr>
        <w:t>6</w:t>
      </w:r>
    </w:p>
    <w:p w:rsidR="008B0FD1" w:rsidRPr="00D80809" w:rsidRDefault="008B0FD1" w:rsidP="008B0FD1">
      <w:pPr>
        <w:pStyle w:val="Heading"/>
        <w:ind w:left="4536"/>
        <w:jc w:val="right"/>
        <w:rPr>
          <w:rFonts w:ascii="Times New Roman" w:hAnsi="Times New Roman" w:cs="Times New Roman"/>
          <w:b w:val="0"/>
          <w:bCs w:val="0"/>
          <w:color w:val="000000"/>
          <w:sz w:val="24"/>
          <w:szCs w:val="24"/>
        </w:rPr>
      </w:pPr>
      <w:r w:rsidRPr="00D80809">
        <w:rPr>
          <w:rFonts w:ascii="Times New Roman" w:hAnsi="Times New Roman" w:cs="Times New Roman"/>
          <w:b w:val="0"/>
          <w:bCs w:val="0"/>
          <w:sz w:val="24"/>
          <w:szCs w:val="24"/>
        </w:rPr>
        <w:t>к административному регламенту</w:t>
      </w:r>
      <w:r w:rsidRPr="00D80809">
        <w:rPr>
          <w:rFonts w:ascii="Times New Roman" w:hAnsi="Times New Roman" w:cs="Times New Roman"/>
          <w:b w:val="0"/>
          <w:bCs w:val="0"/>
          <w:color w:val="000000"/>
          <w:sz w:val="24"/>
          <w:szCs w:val="24"/>
        </w:rPr>
        <w:t xml:space="preserve"> администрации </w:t>
      </w:r>
    </w:p>
    <w:p w:rsidR="008B0FD1" w:rsidRPr="00D80809" w:rsidRDefault="008B0FD1" w:rsidP="008B0FD1">
      <w:pPr>
        <w:pStyle w:val="Heading"/>
        <w:ind w:left="4536"/>
        <w:jc w:val="right"/>
        <w:rPr>
          <w:rFonts w:ascii="Times New Roman" w:hAnsi="Times New Roman" w:cs="Times New Roman"/>
          <w:b w:val="0"/>
          <w:sz w:val="24"/>
          <w:szCs w:val="24"/>
        </w:rPr>
      </w:pPr>
      <w:r w:rsidRPr="00D80809">
        <w:rPr>
          <w:rFonts w:ascii="Times New Roman" w:hAnsi="Times New Roman" w:cs="Times New Roman"/>
          <w:b w:val="0"/>
          <w:bCs w:val="0"/>
          <w:color w:val="000000"/>
          <w:sz w:val="24"/>
          <w:szCs w:val="24"/>
        </w:rPr>
        <w:t xml:space="preserve">Сосновоборского городского округа </w:t>
      </w:r>
      <w:r w:rsidRPr="00D80809">
        <w:rPr>
          <w:rFonts w:ascii="Times New Roman" w:hAnsi="Times New Roman" w:cs="Times New Roman"/>
          <w:b w:val="0"/>
          <w:color w:val="000000"/>
          <w:sz w:val="24"/>
          <w:szCs w:val="24"/>
        </w:rPr>
        <w:t xml:space="preserve">по предоставлению  муниципальной услуги </w:t>
      </w:r>
      <w:r>
        <w:rPr>
          <w:rFonts w:ascii="Times New Roman" w:hAnsi="Times New Roman" w:cs="Times New Roman"/>
          <w:b w:val="0"/>
          <w:color w:val="000000"/>
          <w:sz w:val="24"/>
          <w:szCs w:val="24"/>
        </w:rPr>
        <w:t xml:space="preserve"> </w:t>
      </w:r>
      <w:r w:rsidRPr="00D80809">
        <w:rPr>
          <w:rFonts w:ascii="Times New Roman" w:hAnsi="Times New Roman" w:cs="Times New Roman"/>
          <w:b w:val="0"/>
          <w:kern w:val="2"/>
          <w:sz w:val="24"/>
          <w:szCs w:val="24"/>
        </w:rPr>
        <w:t>«Выдача разрешений  на ввод объектов в эксплуатацию</w:t>
      </w:r>
      <w:r w:rsidRPr="00D80809">
        <w:rPr>
          <w:rFonts w:ascii="Times New Roman" w:hAnsi="Times New Roman" w:cs="Times New Roman"/>
          <w:b w:val="0"/>
          <w:sz w:val="24"/>
          <w:szCs w:val="24"/>
        </w:rPr>
        <w:t xml:space="preserve">», </w:t>
      </w:r>
    </w:p>
    <w:p w:rsidR="008B0FD1" w:rsidRPr="00D80809" w:rsidRDefault="008B0FD1" w:rsidP="008B0FD1">
      <w:pPr>
        <w:ind w:left="4536" w:right="-1"/>
        <w:jc w:val="right"/>
        <w:rPr>
          <w:sz w:val="24"/>
          <w:szCs w:val="24"/>
        </w:rPr>
      </w:pPr>
      <w:proofErr w:type="gramStart"/>
      <w:r w:rsidRPr="00D80809">
        <w:rPr>
          <w:sz w:val="24"/>
          <w:szCs w:val="24"/>
        </w:rPr>
        <w:t>утвержденному</w:t>
      </w:r>
      <w:proofErr w:type="gramEnd"/>
      <w:r w:rsidRPr="00D80809">
        <w:rPr>
          <w:sz w:val="24"/>
          <w:szCs w:val="24"/>
        </w:rPr>
        <w:t xml:space="preserve">  постановлением  администрации</w:t>
      </w:r>
    </w:p>
    <w:p w:rsidR="00CD7805" w:rsidRPr="003A528B" w:rsidRDefault="00CD7805" w:rsidP="00CD7805">
      <w:pPr>
        <w:ind w:left="4536"/>
        <w:jc w:val="right"/>
      </w:pPr>
      <w:r w:rsidRPr="00A11FA5">
        <w:rPr>
          <w:sz w:val="24"/>
          <w:szCs w:val="24"/>
        </w:rPr>
        <w:t xml:space="preserve">от </w:t>
      </w:r>
      <w:r>
        <w:rPr>
          <w:sz w:val="24"/>
          <w:szCs w:val="24"/>
        </w:rPr>
        <w:t>24/07/2025 № 1976</w:t>
      </w:r>
    </w:p>
    <w:p w:rsidR="008B0FD1" w:rsidRPr="003A528B" w:rsidRDefault="008B0FD1" w:rsidP="008B0FD1">
      <w:pPr>
        <w:widowControl w:val="0"/>
        <w:autoSpaceDE w:val="0"/>
        <w:autoSpaceDN w:val="0"/>
        <w:ind w:firstLine="540"/>
        <w:jc w:val="right"/>
      </w:pPr>
      <w:r w:rsidRPr="003A528B">
        <w:t>ФОРМА</w:t>
      </w:r>
    </w:p>
    <w:p w:rsidR="008B0FD1" w:rsidRPr="00156F35" w:rsidRDefault="008B0FD1" w:rsidP="008B0FD1">
      <w:pPr>
        <w:widowControl w:val="0"/>
        <w:suppressAutoHyphens/>
        <w:autoSpaceDE w:val="0"/>
        <w:jc w:val="center"/>
        <w:outlineLvl w:val="1"/>
        <w:rPr>
          <w:lang w:eastAsia="zh-CN"/>
        </w:rPr>
      </w:pPr>
      <w:r w:rsidRPr="00156F35">
        <w:rPr>
          <w:lang w:eastAsia="zh-CN"/>
        </w:rPr>
        <w:t>РЕШЕНИЕ</w:t>
      </w:r>
    </w:p>
    <w:p w:rsidR="008B0FD1" w:rsidRPr="00156F35" w:rsidRDefault="008B0FD1" w:rsidP="008B0FD1">
      <w:pPr>
        <w:widowControl w:val="0"/>
        <w:suppressAutoHyphens/>
        <w:autoSpaceDE w:val="0"/>
        <w:jc w:val="center"/>
        <w:rPr>
          <w:lang w:eastAsia="zh-CN"/>
        </w:rPr>
      </w:pPr>
      <w:proofErr w:type="gramStart"/>
      <w:r w:rsidRPr="00156F35">
        <w:rPr>
          <w:lang w:eastAsia="zh-CN"/>
        </w:rPr>
        <w:t>об отказе во внесении изменений в разрешение на ввод объекта в эксплуатацию</w:t>
      </w:r>
      <w:proofErr w:type="gramEnd"/>
    </w:p>
    <w:p w:rsidR="008B0FD1" w:rsidRPr="00156F35" w:rsidRDefault="008B0FD1" w:rsidP="008B0FD1">
      <w:pPr>
        <w:widowControl w:val="0"/>
        <w:suppressAutoHyphens/>
        <w:autoSpaceDE w:val="0"/>
        <w:jc w:val="center"/>
        <w:rPr>
          <w:lang w:eastAsia="zh-CN"/>
        </w:rPr>
      </w:pPr>
    </w:p>
    <w:p w:rsidR="008B0FD1" w:rsidRPr="00156F35" w:rsidRDefault="008B0FD1" w:rsidP="008B0FD1">
      <w:pPr>
        <w:widowControl w:val="0"/>
        <w:suppressAutoHyphens/>
        <w:autoSpaceDE w:val="0"/>
        <w:jc w:val="center"/>
        <w:rPr>
          <w:lang w:eastAsia="zh-CN"/>
        </w:rPr>
      </w:pPr>
      <w:r w:rsidRPr="00156F35">
        <w:rPr>
          <w:lang w:eastAsia="zh-CN"/>
        </w:rPr>
        <w:t>"___" ________ 20___ года</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____________________________________   Администрации МО ______________</w:t>
      </w:r>
    </w:p>
    <w:p w:rsidR="008B0FD1" w:rsidRPr="00156F35" w:rsidRDefault="008B0FD1" w:rsidP="008B0FD1">
      <w:pPr>
        <w:widowControl w:val="0"/>
        <w:suppressAutoHyphens/>
        <w:autoSpaceDE w:val="0"/>
        <w:jc w:val="both"/>
        <w:rPr>
          <w:sz w:val="16"/>
          <w:szCs w:val="16"/>
          <w:lang w:eastAsia="zh-CN"/>
        </w:rPr>
      </w:pPr>
      <w:r w:rsidRPr="00156F35">
        <w:rPr>
          <w:sz w:val="16"/>
          <w:szCs w:val="16"/>
          <w:lang w:eastAsia="zh-CN"/>
        </w:rPr>
        <w:t xml:space="preserve">                                     (должность)</w:t>
      </w:r>
    </w:p>
    <w:p w:rsidR="008B0FD1" w:rsidRPr="00156F35" w:rsidRDefault="008B0FD1" w:rsidP="008B0FD1">
      <w:pPr>
        <w:widowControl w:val="0"/>
        <w:suppressAutoHyphens/>
        <w:autoSpaceDE w:val="0"/>
        <w:jc w:val="both"/>
        <w:rPr>
          <w:lang w:eastAsia="zh-CN"/>
        </w:rPr>
      </w:pPr>
      <w:r w:rsidRPr="00156F35">
        <w:rPr>
          <w:lang w:eastAsia="zh-CN"/>
        </w:rPr>
        <w:t>________________________________________________________________________________________________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(фамилия, инициалы)</w:t>
      </w:r>
    </w:p>
    <w:p w:rsidR="008B0FD1" w:rsidRPr="00156F35" w:rsidRDefault="008B0FD1" w:rsidP="008B0FD1">
      <w:pPr>
        <w:widowControl w:val="0"/>
        <w:suppressAutoHyphens/>
        <w:autoSpaceDE w:val="0"/>
        <w:jc w:val="both"/>
        <w:rPr>
          <w:lang w:eastAsia="zh-CN"/>
        </w:rPr>
      </w:pPr>
      <w:r w:rsidRPr="00156F35">
        <w:rPr>
          <w:lang w:eastAsia="zh-CN"/>
        </w:rPr>
        <w:t>рассмотрев заявление __________________________________________________________________________________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 xml:space="preserve">                               </w:t>
      </w:r>
      <w:proofErr w:type="gramStart"/>
      <w:r w:rsidRPr="00156F35">
        <w:rPr>
          <w:sz w:val="16"/>
          <w:szCs w:val="16"/>
          <w:lang w:eastAsia="zh-CN"/>
        </w:rPr>
        <w:t>(наименование юридического лица, фамилия, инициалы физического лица,</w:t>
      </w:r>
      <w:proofErr w:type="gramEnd"/>
    </w:p>
    <w:p w:rsidR="008B0FD1" w:rsidRPr="00156F35" w:rsidRDefault="008B0FD1" w:rsidP="008B0FD1">
      <w:pPr>
        <w:widowControl w:val="0"/>
        <w:suppressAutoHyphens/>
        <w:autoSpaceDE w:val="0"/>
        <w:jc w:val="both"/>
        <w:rPr>
          <w:lang w:eastAsia="zh-CN"/>
        </w:rPr>
      </w:pPr>
      <w:r w:rsidRPr="00156F35">
        <w:rPr>
          <w:lang w:eastAsia="zh-CN"/>
        </w:rPr>
        <w:t>________________________________________________________________________________________________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обратившегося за внесением изменений в разрешение на ввод объекта в эксплуатацию)</w:t>
      </w:r>
    </w:p>
    <w:p w:rsidR="008B0FD1" w:rsidRPr="00156F35" w:rsidRDefault="008B0FD1" w:rsidP="008B0FD1">
      <w:pPr>
        <w:widowControl w:val="0"/>
        <w:suppressAutoHyphens/>
        <w:autoSpaceDE w:val="0"/>
        <w:jc w:val="center"/>
        <w:rPr>
          <w:sz w:val="16"/>
          <w:szCs w:val="16"/>
          <w:lang w:eastAsia="zh-CN"/>
        </w:rPr>
      </w:pPr>
    </w:p>
    <w:p w:rsidR="008B0FD1" w:rsidRPr="00156F35" w:rsidRDefault="008B0FD1" w:rsidP="008B0FD1">
      <w:pPr>
        <w:widowControl w:val="0"/>
        <w:suppressAutoHyphens/>
        <w:autoSpaceDE w:val="0"/>
        <w:jc w:val="both"/>
        <w:rPr>
          <w:lang w:eastAsia="zh-CN"/>
        </w:rPr>
      </w:pPr>
      <w:r w:rsidRPr="00156F35">
        <w:rPr>
          <w:lang w:eastAsia="zh-CN"/>
        </w:rPr>
        <w:t>о внесении изменений в разрешение на ввод в эксплуатацию объекта капитального строительства</w:t>
      </w:r>
    </w:p>
    <w:p w:rsidR="008B0FD1" w:rsidRPr="00156F35" w:rsidRDefault="008B0FD1" w:rsidP="008B0FD1">
      <w:pPr>
        <w:widowControl w:val="0"/>
        <w:suppressAutoHyphens/>
        <w:autoSpaceDE w:val="0"/>
        <w:jc w:val="both"/>
        <w:rPr>
          <w:lang w:eastAsia="zh-CN"/>
        </w:rPr>
      </w:pPr>
      <w:r w:rsidRPr="00156F35">
        <w:rPr>
          <w:lang w:eastAsia="zh-CN"/>
        </w:rPr>
        <w:t>________________________________________________________________________________________________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(наименование объекта капитального строительства)</w:t>
      </w:r>
    </w:p>
    <w:p w:rsidR="008B0FD1" w:rsidRPr="00156F35" w:rsidRDefault="008B0FD1" w:rsidP="008B0FD1">
      <w:pPr>
        <w:widowControl w:val="0"/>
        <w:suppressAutoHyphens/>
        <w:autoSpaceDE w:val="0"/>
        <w:jc w:val="both"/>
        <w:rPr>
          <w:lang w:eastAsia="zh-CN"/>
        </w:rPr>
      </w:pPr>
      <w:proofErr w:type="gramStart"/>
      <w:r w:rsidRPr="00156F35">
        <w:rPr>
          <w:lang w:eastAsia="zh-CN"/>
        </w:rPr>
        <w:t>расположенного</w:t>
      </w:r>
      <w:proofErr w:type="gramEnd"/>
      <w:r w:rsidRPr="00156F35">
        <w:rPr>
          <w:lang w:eastAsia="zh-CN"/>
        </w:rPr>
        <w:t xml:space="preserve"> по адресу: 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(место нахождения объекта капитального строительства)</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(входящий № ____ от "___" ________ 20___ года),</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руководствуясь частью 5.3 статьи 55 Градостроительного кодекса Российской Федерации,</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center"/>
        <w:rPr>
          <w:lang w:eastAsia="zh-CN"/>
        </w:rPr>
      </w:pPr>
      <w:r w:rsidRPr="00156F35">
        <w:rPr>
          <w:lang w:eastAsia="zh-CN"/>
        </w:rPr>
        <w:t>РЕШИЛ:</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numPr>
          <w:ilvl w:val="0"/>
          <w:numId w:val="22"/>
        </w:numPr>
        <w:suppressAutoHyphens/>
        <w:autoSpaceDE w:val="0"/>
        <w:spacing w:after="200" w:line="276" w:lineRule="auto"/>
        <w:jc w:val="both"/>
        <w:rPr>
          <w:lang w:eastAsia="zh-CN"/>
        </w:rPr>
      </w:pPr>
      <w:r w:rsidRPr="00156F35">
        <w:rPr>
          <w:lang w:eastAsia="zh-CN"/>
        </w:rPr>
        <w:t>Отказать во внесении изменений в разрешение на ввод в эксплуатацию 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 xml:space="preserve">                                                                                                                                                            </w:t>
      </w:r>
      <w:proofErr w:type="gramStart"/>
      <w:r w:rsidRPr="00156F35">
        <w:rPr>
          <w:sz w:val="16"/>
          <w:szCs w:val="16"/>
          <w:lang w:eastAsia="zh-CN"/>
        </w:rPr>
        <w:t xml:space="preserve">(дата и номер разрешения на ввод в эксплуатацию </w:t>
      </w:r>
      <w:proofErr w:type="gramEnd"/>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 xml:space="preserve">                                                                                                                                                          объекта</w:t>
      </w:r>
      <w:r w:rsidRPr="00156F35">
        <w:rPr>
          <w:lang w:eastAsia="zh-CN"/>
        </w:rPr>
        <w:t xml:space="preserve"> </w:t>
      </w:r>
      <w:r w:rsidRPr="00156F35">
        <w:rPr>
          <w:sz w:val="16"/>
          <w:szCs w:val="16"/>
          <w:lang w:eastAsia="zh-CN"/>
        </w:rPr>
        <w:t>капитального строительства)</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 xml:space="preserve">построенного / реконструированного объекта капитального строительства / линейного объекта / </w:t>
      </w:r>
      <w:proofErr w:type="gramStart"/>
      <w:r w:rsidRPr="00156F35">
        <w:rPr>
          <w:lang w:eastAsia="zh-CN"/>
        </w:rPr>
        <w:t>объекта</w:t>
      </w:r>
      <w:proofErr w:type="gramEnd"/>
      <w:r w:rsidRPr="00156F35">
        <w:rPr>
          <w:lang w:eastAsia="zh-CN"/>
        </w:rPr>
        <w:t xml:space="preserve">  капитального  строительства,  входящего в состав линейного объекта (ненужное зачеркнуть)</w:t>
      </w:r>
    </w:p>
    <w:p w:rsidR="008B0FD1" w:rsidRPr="00156F35" w:rsidRDefault="008B0FD1" w:rsidP="008B0FD1">
      <w:pPr>
        <w:widowControl w:val="0"/>
        <w:suppressAutoHyphens/>
        <w:autoSpaceDE w:val="0"/>
        <w:jc w:val="both"/>
        <w:rPr>
          <w:lang w:eastAsia="zh-CN"/>
        </w:rPr>
      </w:pPr>
      <w:r w:rsidRPr="00156F35">
        <w:rPr>
          <w:lang w:eastAsia="zh-CN"/>
        </w:rPr>
        <w:t>________________________________________________________________________________________________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proofErr w:type="gramStart"/>
      <w:r w:rsidRPr="00156F35">
        <w:rPr>
          <w:sz w:val="16"/>
          <w:szCs w:val="16"/>
          <w:lang w:eastAsia="zh-CN"/>
        </w:rPr>
        <w:t xml:space="preserve">(наименование объекта (этапа) капитального строительства, реконструкции </w:t>
      </w:r>
      <w:proofErr w:type="gramEnd"/>
    </w:p>
    <w:p w:rsidR="008B0FD1" w:rsidRPr="00156F35" w:rsidRDefault="008B0FD1" w:rsidP="008B0FD1">
      <w:pPr>
        <w:widowControl w:val="0"/>
        <w:suppressAutoHyphens/>
        <w:autoSpaceDE w:val="0"/>
        <w:jc w:val="both"/>
        <w:rPr>
          <w:lang w:eastAsia="zh-CN"/>
        </w:rPr>
      </w:pPr>
      <w:r w:rsidRPr="00156F35">
        <w:rPr>
          <w:lang w:eastAsia="zh-CN"/>
        </w:rPr>
        <w:t>_______________________________________________________________________________________________</w:t>
      </w:r>
      <w:r>
        <w:rPr>
          <w:lang w:eastAsia="zh-CN"/>
        </w:rPr>
        <w:t>,</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в соответствии с проектной документацией, кадастровый номер объекта)</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proofErr w:type="gramStart"/>
      <w:r w:rsidRPr="00156F35">
        <w:rPr>
          <w:lang w:eastAsia="zh-CN"/>
        </w:rPr>
        <w:t>расположенного</w:t>
      </w:r>
      <w:proofErr w:type="gramEnd"/>
      <w:r w:rsidRPr="00156F35">
        <w:rPr>
          <w:lang w:eastAsia="zh-CN"/>
        </w:rPr>
        <w:t xml:space="preserve"> по адресу: ____________________________________________________________________________</w:t>
      </w:r>
    </w:p>
    <w:p w:rsidR="008B0FD1" w:rsidRPr="00156F35" w:rsidRDefault="008B0FD1" w:rsidP="008B0FD1">
      <w:pPr>
        <w:widowControl w:val="0"/>
        <w:suppressAutoHyphens/>
        <w:autoSpaceDE w:val="0"/>
        <w:jc w:val="both"/>
        <w:rPr>
          <w:lang w:eastAsia="zh-CN"/>
        </w:rPr>
      </w:pPr>
      <w:r w:rsidRPr="00156F35">
        <w:rPr>
          <w:sz w:val="16"/>
          <w:szCs w:val="16"/>
          <w:lang w:eastAsia="zh-CN"/>
        </w:rPr>
        <w:t xml:space="preserve">                                                                     </w:t>
      </w:r>
      <w:proofErr w:type="gramStart"/>
      <w:r w:rsidRPr="00156F35">
        <w:rPr>
          <w:sz w:val="16"/>
          <w:szCs w:val="16"/>
          <w:lang w:eastAsia="zh-CN"/>
        </w:rPr>
        <w:t>(адрес объекта капитального строительства в соответствии с государственным</w:t>
      </w:r>
      <w:r w:rsidRPr="00156F35">
        <w:rPr>
          <w:lang w:eastAsia="zh-CN"/>
        </w:rPr>
        <w:t xml:space="preserve"> </w:t>
      </w:r>
      <w:r w:rsidRPr="00156F35">
        <w:rPr>
          <w:sz w:val="16"/>
          <w:szCs w:val="16"/>
          <w:lang w:eastAsia="zh-CN"/>
        </w:rPr>
        <w:t>адресным</w:t>
      </w:r>
      <w:proofErr w:type="gramEnd"/>
    </w:p>
    <w:p w:rsidR="008B0FD1" w:rsidRPr="00156F35" w:rsidRDefault="008B0FD1" w:rsidP="008B0FD1">
      <w:pPr>
        <w:widowControl w:val="0"/>
        <w:suppressAutoHyphens/>
        <w:autoSpaceDE w:val="0"/>
        <w:jc w:val="both"/>
        <w:rPr>
          <w:lang w:eastAsia="zh-CN"/>
        </w:rPr>
      </w:pPr>
      <w:r w:rsidRPr="00156F35">
        <w:rPr>
          <w:lang w:eastAsia="zh-CN"/>
        </w:rPr>
        <w:t>________________________________________________________________________________________________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реестром с указанием реквизитов документов о присвоении, об изменении адреса)</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на земельном участке (земельных участках) с кадастровым номером: __________________________________________</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строительный адрес: __________________________________________________________________________________.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lastRenderedPageBreak/>
        <w:t xml:space="preserve">                                              </w:t>
      </w:r>
      <w:proofErr w:type="gramStart"/>
      <w:r w:rsidRPr="00156F35">
        <w:rPr>
          <w:sz w:val="16"/>
          <w:szCs w:val="16"/>
          <w:lang w:eastAsia="zh-CN"/>
        </w:rPr>
        <w:t>(указывается только в отношении объектов капитального строительства, разрешение на</w:t>
      </w:r>
      <w:proofErr w:type="gramEnd"/>
    </w:p>
    <w:p w:rsidR="008B0FD1" w:rsidRPr="00156F35" w:rsidRDefault="008B0FD1" w:rsidP="008B0FD1">
      <w:pPr>
        <w:widowControl w:val="0"/>
        <w:suppressAutoHyphens/>
        <w:autoSpaceDE w:val="0"/>
        <w:jc w:val="both"/>
        <w:rPr>
          <w:lang w:eastAsia="zh-CN"/>
        </w:rPr>
      </w:pPr>
      <w:r w:rsidRPr="00156F35">
        <w:rPr>
          <w:lang w:eastAsia="zh-CN"/>
        </w:rPr>
        <w:t>________________________________________________________________________________________________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proofErr w:type="gramStart"/>
      <w:r w:rsidRPr="00156F35">
        <w:rPr>
          <w:sz w:val="16"/>
          <w:szCs w:val="16"/>
          <w:lang w:eastAsia="zh-CN"/>
        </w:rPr>
        <w:t>строительство</w:t>
      </w:r>
      <w:proofErr w:type="gramEnd"/>
      <w:r w:rsidRPr="00156F35">
        <w:rPr>
          <w:sz w:val="16"/>
          <w:szCs w:val="16"/>
          <w:lang w:eastAsia="zh-CN"/>
        </w:rPr>
        <w:t xml:space="preserve"> которых выдано до вступления в силу постановления Правительства Российской Федерации</w:t>
      </w:r>
    </w:p>
    <w:p w:rsidR="008B0FD1" w:rsidRPr="00156F35" w:rsidRDefault="008B0FD1" w:rsidP="008B0FD1">
      <w:pPr>
        <w:widowControl w:val="0"/>
        <w:suppressAutoHyphens/>
        <w:autoSpaceDE w:val="0"/>
        <w:jc w:val="both"/>
        <w:rPr>
          <w:lang w:eastAsia="zh-CN"/>
        </w:rPr>
      </w:pPr>
      <w:r w:rsidRPr="00156F35">
        <w:rPr>
          <w:lang w:eastAsia="zh-CN"/>
        </w:rPr>
        <w:t>________________________________________________________________________________________________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от 19.11.2014 N 1221"Об утверждении Правил присвоения, изменения и аннулирования адресов")</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по следующим основаниям:</w:t>
      </w:r>
    </w:p>
    <w:p w:rsidR="008B0FD1" w:rsidRPr="00156F35" w:rsidRDefault="008B0FD1" w:rsidP="008B0FD1">
      <w:pPr>
        <w:widowControl w:val="0"/>
        <w:suppressAutoHyphens/>
        <w:autoSpaceDE w:val="0"/>
        <w:jc w:val="both"/>
        <w:rPr>
          <w:lang w:eastAsia="zh-CN"/>
        </w:rPr>
      </w:pPr>
      <w:r w:rsidRPr="00156F35">
        <w:rPr>
          <w:lang w:eastAsia="zh-CN"/>
        </w:rPr>
        <w:t>________________________________________________________________________________________________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(указываются основания в соответствии с частью 6 статьи 55 Градостроительного кодекса Российской Федерации)</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numPr>
          <w:ilvl w:val="0"/>
          <w:numId w:val="22"/>
        </w:numPr>
        <w:suppressAutoHyphens/>
        <w:autoSpaceDE w:val="0"/>
        <w:jc w:val="both"/>
        <w:rPr>
          <w:lang w:eastAsia="zh-CN"/>
        </w:rPr>
      </w:pPr>
      <w:r w:rsidRPr="00156F35">
        <w:rPr>
          <w:lang w:eastAsia="zh-CN"/>
        </w:rPr>
        <w:t>Разъяснить _______________________________________________________________________________</w:t>
      </w:r>
    </w:p>
    <w:p w:rsidR="008B0FD1" w:rsidRPr="00156F35" w:rsidRDefault="008B0FD1" w:rsidP="008B0FD1">
      <w:pPr>
        <w:widowControl w:val="0"/>
        <w:suppressAutoHyphens/>
        <w:autoSpaceDE w:val="0"/>
        <w:jc w:val="both"/>
        <w:rPr>
          <w:sz w:val="16"/>
          <w:szCs w:val="16"/>
          <w:lang w:eastAsia="zh-CN"/>
        </w:rPr>
      </w:pPr>
      <w:r w:rsidRPr="00156F35">
        <w:rPr>
          <w:lang w:eastAsia="zh-CN"/>
        </w:rPr>
        <w:t xml:space="preserve">                                                  </w:t>
      </w:r>
      <w:r w:rsidRPr="00156F35">
        <w:rPr>
          <w:sz w:val="16"/>
          <w:szCs w:val="16"/>
          <w:lang w:eastAsia="zh-CN"/>
        </w:rPr>
        <w:t>(наименование юридического лица, фамилия, имя, отчество  физического лица)</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что настоящий отказ во внесении изменений в разрешение на ввод объекта в эксплуатацию не препятствует повторному обращению за внесением изменений в разрешение на ввод объекта в эксплуатацию после устранения указанных нарушений.</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____________________________________ ____________ _________________________</w:t>
      </w:r>
    </w:p>
    <w:p w:rsidR="008B0FD1" w:rsidRPr="00156F35" w:rsidRDefault="008B0FD1" w:rsidP="008B0FD1">
      <w:pPr>
        <w:widowControl w:val="0"/>
        <w:suppressAutoHyphens/>
        <w:autoSpaceDE w:val="0"/>
        <w:jc w:val="both"/>
        <w:rPr>
          <w:sz w:val="16"/>
          <w:szCs w:val="16"/>
          <w:lang w:eastAsia="zh-CN"/>
        </w:rPr>
      </w:pPr>
      <w:r w:rsidRPr="00156F35">
        <w:rPr>
          <w:sz w:val="16"/>
          <w:szCs w:val="16"/>
          <w:lang w:eastAsia="zh-CN"/>
        </w:rPr>
        <w:t xml:space="preserve">              (должность лица, принявшего решение)              (подпись)                  (расшифровка подписи)</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М.П.</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 xml:space="preserve">Решение </w:t>
      </w:r>
      <w:proofErr w:type="gramStart"/>
      <w:r w:rsidRPr="00156F35">
        <w:rPr>
          <w:lang w:eastAsia="zh-CN"/>
        </w:rPr>
        <w:t>об отказе во внесении изменений в разрешение на ввод объекта в эксплуатацию</w:t>
      </w:r>
      <w:proofErr w:type="gramEnd"/>
      <w:r w:rsidRPr="00156F35">
        <w:rPr>
          <w:lang w:eastAsia="zh-CN"/>
        </w:rPr>
        <w:t xml:space="preserve"> получил</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"___" ________ 20___ года</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_______________________________   _____________   _________________________</w:t>
      </w:r>
    </w:p>
    <w:p w:rsidR="008B0FD1" w:rsidRPr="00156F35" w:rsidRDefault="008B0FD1" w:rsidP="008B0FD1">
      <w:pPr>
        <w:widowControl w:val="0"/>
        <w:suppressAutoHyphens/>
        <w:autoSpaceDE w:val="0"/>
        <w:jc w:val="both"/>
        <w:rPr>
          <w:sz w:val="16"/>
          <w:szCs w:val="16"/>
          <w:lang w:eastAsia="zh-CN"/>
        </w:rPr>
      </w:pPr>
      <w:r w:rsidRPr="00156F35">
        <w:rPr>
          <w:sz w:val="16"/>
          <w:szCs w:val="16"/>
          <w:lang w:eastAsia="zh-CN"/>
        </w:rPr>
        <w:t xml:space="preserve">                              (должность)                                       (подпись)                         (расшифровка подписи)</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proofErr w:type="gramStart"/>
      <w:r w:rsidRPr="00156F35">
        <w:rPr>
          <w:lang w:eastAsia="zh-CN"/>
        </w:rPr>
        <w:t>действующий</w:t>
      </w:r>
      <w:proofErr w:type="gramEnd"/>
      <w:r w:rsidRPr="00156F35">
        <w:rPr>
          <w:lang w:eastAsia="zh-CN"/>
        </w:rPr>
        <w:t xml:space="preserve"> на основании доверенности от "___" ________ 20___ года № ______</w:t>
      </w:r>
    </w:p>
    <w:p w:rsidR="008B0FD1" w:rsidRPr="00156F35" w:rsidRDefault="008B0FD1" w:rsidP="008B0FD1">
      <w:pPr>
        <w:widowControl w:val="0"/>
        <w:suppressAutoHyphens/>
        <w:autoSpaceDE w:val="0"/>
        <w:jc w:val="both"/>
        <w:rPr>
          <w:sz w:val="16"/>
          <w:szCs w:val="16"/>
          <w:lang w:eastAsia="zh-CN"/>
        </w:rPr>
      </w:pPr>
      <w:proofErr w:type="gramStart"/>
      <w:r w:rsidRPr="00156F35">
        <w:rPr>
          <w:sz w:val="16"/>
          <w:szCs w:val="16"/>
          <w:lang w:eastAsia="zh-CN"/>
        </w:rPr>
        <w:t>(заполняется  в  случае  получения  решения  представителем,  не являющимся</w:t>
      </w:r>
      <w:proofErr w:type="gramEnd"/>
    </w:p>
    <w:p w:rsidR="008B0FD1" w:rsidRPr="00156F35" w:rsidRDefault="008B0FD1" w:rsidP="008B0FD1">
      <w:pPr>
        <w:widowControl w:val="0"/>
        <w:suppressAutoHyphens/>
        <w:autoSpaceDE w:val="0"/>
        <w:jc w:val="both"/>
        <w:rPr>
          <w:sz w:val="16"/>
          <w:szCs w:val="16"/>
          <w:lang w:eastAsia="zh-CN"/>
        </w:rPr>
      </w:pPr>
      <w:r w:rsidRPr="00156F35">
        <w:rPr>
          <w:sz w:val="16"/>
          <w:szCs w:val="16"/>
          <w:lang w:eastAsia="zh-CN"/>
        </w:rPr>
        <w:t>законным представителем юридического лица)</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_______________________________                   _________________________</w:t>
      </w:r>
    </w:p>
    <w:p w:rsidR="008B0FD1" w:rsidRPr="00156F35" w:rsidRDefault="008B0FD1" w:rsidP="008B0FD1">
      <w:pPr>
        <w:widowControl w:val="0"/>
        <w:suppressAutoHyphens/>
        <w:autoSpaceDE w:val="0"/>
        <w:jc w:val="both"/>
        <w:rPr>
          <w:sz w:val="16"/>
          <w:szCs w:val="16"/>
          <w:lang w:eastAsia="zh-CN"/>
        </w:rPr>
      </w:pPr>
      <w:r w:rsidRPr="00156F35">
        <w:rPr>
          <w:sz w:val="16"/>
          <w:szCs w:val="16"/>
          <w:lang w:eastAsia="zh-CN"/>
        </w:rPr>
        <w:t xml:space="preserve">                           (подпись)                                                                (расшифровка подписи)</w:t>
      </w:r>
    </w:p>
    <w:p w:rsidR="008B0FD1" w:rsidRPr="00156F35" w:rsidRDefault="008B0FD1" w:rsidP="008B0FD1">
      <w:pPr>
        <w:widowControl w:val="0"/>
        <w:suppressAutoHyphens/>
        <w:autoSpaceDE w:val="0"/>
        <w:jc w:val="right"/>
        <w:outlineLvl w:val="1"/>
        <w:rPr>
          <w:sz w:val="18"/>
          <w:szCs w:val="18"/>
          <w:lang w:eastAsia="zh-CN"/>
        </w:rPr>
        <w:sectPr w:rsidR="008B0FD1" w:rsidRPr="00156F35" w:rsidSect="00CD7805">
          <w:pgSz w:w="11906" w:h="16838"/>
          <w:pgMar w:top="1134" w:right="567" w:bottom="1134" w:left="1701" w:header="720" w:footer="720" w:gutter="0"/>
          <w:pgNumType w:start="1"/>
          <w:cols w:space="720"/>
          <w:docGrid w:linePitch="360"/>
        </w:sectPr>
      </w:pPr>
    </w:p>
    <w:p w:rsidR="008B0FD1" w:rsidRPr="00A11FA5" w:rsidRDefault="008B0FD1" w:rsidP="008B0FD1">
      <w:pPr>
        <w:ind w:left="4820"/>
        <w:jc w:val="right"/>
        <w:rPr>
          <w:b/>
        </w:rPr>
      </w:pPr>
      <w:r w:rsidRPr="00A11FA5">
        <w:rPr>
          <w:b/>
        </w:rPr>
        <w:lastRenderedPageBreak/>
        <w:t xml:space="preserve">ПРИЛОЖЕНИЕ № </w:t>
      </w:r>
      <w:r>
        <w:rPr>
          <w:b/>
        </w:rPr>
        <w:t>7</w:t>
      </w:r>
    </w:p>
    <w:p w:rsidR="008B0FD1" w:rsidRPr="00D80809" w:rsidRDefault="008B0FD1" w:rsidP="008B0FD1">
      <w:pPr>
        <w:pStyle w:val="Heading"/>
        <w:ind w:left="4536"/>
        <w:jc w:val="right"/>
        <w:rPr>
          <w:rFonts w:ascii="Times New Roman" w:hAnsi="Times New Roman" w:cs="Times New Roman"/>
          <w:b w:val="0"/>
          <w:bCs w:val="0"/>
          <w:color w:val="000000"/>
          <w:sz w:val="24"/>
          <w:szCs w:val="24"/>
        </w:rPr>
      </w:pPr>
      <w:r w:rsidRPr="00D80809">
        <w:rPr>
          <w:rFonts w:ascii="Times New Roman" w:hAnsi="Times New Roman" w:cs="Times New Roman"/>
          <w:b w:val="0"/>
          <w:bCs w:val="0"/>
          <w:sz w:val="24"/>
          <w:szCs w:val="24"/>
        </w:rPr>
        <w:t>к административному регламенту</w:t>
      </w:r>
      <w:r w:rsidRPr="00D80809">
        <w:rPr>
          <w:rFonts w:ascii="Times New Roman" w:hAnsi="Times New Roman" w:cs="Times New Roman"/>
          <w:b w:val="0"/>
          <w:bCs w:val="0"/>
          <w:color w:val="000000"/>
          <w:sz w:val="24"/>
          <w:szCs w:val="24"/>
        </w:rPr>
        <w:t xml:space="preserve"> администрации </w:t>
      </w:r>
    </w:p>
    <w:p w:rsidR="008B0FD1" w:rsidRDefault="008B0FD1" w:rsidP="008B0FD1">
      <w:pPr>
        <w:pStyle w:val="Heading"/>
        <w:ind w:left="4536"/>
        <w:jc w:val="right"/>
        <w:rPr>
          <w:rFonts w:ascii="Times New Roman" w:hAnsi="Times New Roman" w:cs="Times New Roman"/>
          <w:b w:val="0"/>
          <w:bCs w:val="0"/>
          <w:color w:val="000000"/>
          <w:sz w:val="24"/>
          <w:szCs w:val="24"/>
        </w:rPr>
      </w:pPr>
      <w:r w:rsidRPr="00D80809">
        <w:rPr>
          <w:rFonts w:ascii="Times New Roman" w:hAnsi="Times New Roman" w:cs="Times New Roman"/>
          <w:b w:val="0"/>
          <w:bCs w:val="0"/>
          <w:color w:val="000000"/>
          <w:sz w:val="24"/>
          <w:szCs w:val="24"/>
        </w:rPr>
        <w:t xml:space="preserve">Сосновоборского городского округа </w:t>
      </w:r>
    </w:p>
    <w:p w:rsidR="008B0FD1" w:rsidRDefault="008B0FD1" w:rsidP="008B0FD1">
      <w:pPr>
        <w:pStyle w:val="Heading"/>
        <w:ind w:left="4536"/>
        <w:jc w:val="right"/>
        <w:rPr>
          <w:rFonts w:ascii="Times New Roman" w:hAnsi="Times New Roman" w:cs="Times New Roman"/>
          <w:b w:val="0"/>
          <w:color w:val="000000"/>
          <w:sz w:val="24"/>
          <w:szCs w:val="24"/>
        </w:rPr>
      </w:pPr>
      <w:r w:rsidRPr="00D80809">
        <w:rPr>
          <w:rFonts w:ascii="Times New Roman" w:hAnsi="Times New Roman" w:cs="Times New Roman"/>
          <w:b w:val="0"/>
          <w:color w:val="000000"/>
          <w:sz w:val="24"/>
          <w:szCs w:val="24"/>
        </w:rPr>
        <w:t xml:space="preserve">по предоставлению  муниципальной услуги </w:t>
      </w:r>
      <w:r>
        <w:rPr>
          <w:rFonts w:ascii="Times New Roman" w:hAnsi="Times New Roman" w:cs="Times New Roman"/>
          <w:b w:val="0"/>
          <w:color w:val="000000"/>
          <w:sz w:val="24"/>
          <w:szCs w:val="24"/>
        </w:rPr>
        <w:t xml:space="preserve"> </w:t>
      </w:r>
    </w:p>
    <w:p w:rsidR="008B0FD1" w:rsidRPr="00D80809" w:rsidRDefault="008B0FD1" w:rsidP="008B0FD1">
      <w:pPr>
        <w:pStyle w:val="Heading"/>
        <w:ind w:left="4536"/>
        <w:jc w:val="right"/>
        <w:rPr>
          <w:rFonts w:ascii="Times New Roman" w:hAnsi="Times New Roman" w:cs="Times New Roman"/>
          <w:b w:val="0"/>
          <w:sz w:val="24"/>
          <w:szCs w:val="24"/>
        </w:rPr>
      </w:pPr>
      <w:r w:rsidRPr="00D80809">
        <w:rPr>
          <w:rFonts w:ascii="Times New Roman" w:hAnsi="Times New Roman" w:cs="Times New Roman"/>
          <w:b w:val="0"/>
          <w:kern w:val="2"/>
          <w:sz w:val="24"/>
          <w:szCs w:val="24"/>
        </w:rPr>
        <w:t>«Выдача разрешений  на ввод объектов в эксплуатацию</w:t>
      </w:r>
      <w:r w:rsidRPr="00D80809">
        <w:rPr>
          <w:rFonts w:ascii="Times New Roman" w:hAnsi="Times New Roman" w:cs="Times New Roman"/>
          <w:b w:val="0"/>
          <w:sz w:val="24"/>
          <w:szCs w:val="24"/>
        </w:rPr>
        <w:t xml:space="preserve">», </w:t>
      </w:r>
    </w:p>
    <w:p w:rsidR="008B0FD1" w:rsidRPr="00D80809" w:rsidRDefault="008B0FD1" w:rsidP="008B0FD1">
      <w:pPr>
        <w:ind w:left="4536" w:right="-1"/>
        <w:jc w:val="right"/>
        <w:rPr>
          <w:sz w:val="24"/>
          <w:szCs w:val="24"/>
        </w:rPr>
      </w:pPr>
      <w:proofErr w:type="gramStart"/>
      <w:r w:rsidRPr="00D80809">
        <w:rPr>
          <w:sz w:val="24"/>
          <w:szCs w:val="24"/>
        </w:rPr>
        <w:t>утвержденному</w:t>
      </w:r>
      <w:proofErr w:type="gramEnd"/>
      <w:r w:rsidRPr="00D80809">
        <w:rPr>
          <w:sz w:val="24"/>
          <w:szCs w:val="24"/>
        </w:rPr>
        <w:t xml:space="preserve">  постановлением  администрации</w:t>
      </w:r>
    </w:p>
    <w:p w:rsidR="00CD7805" w:rsidRPr="003A528B" w:rsidRDefault="00CD7805" w:rsidP="00CD7805">
      <w:pPr>
        <w:ind w:left="4536"/>
        <w:jc w:val="right"/>
      </w:pPr>
      <w:r w:rsidRPr="00A11FA5">
        <w:rPr>
          <w:sz w:val="24"/>
          <w:szCs w:val="24"/>
        </w:rPr>
        <w:t xml:space="preserve">от </w:t>
      </w:r>
      <w:r>
        <w:rPr>
          <w:sz w:val="24"/>
          <w:szCs w:val="24"/>
        </w:rPr>
        <w:t>24/07/2025 № 1976</w:t>
      </w:r>
    </w:p>
    <w:p w:rsidR="008B0FD1" w:rsidRPr="003A528B" w:rsidRDefault="008B0FD1" w:rsidP="008B0FD1">
      <w:pPr>
        <w:widowControl w:val="0"/>
        <w:autoSpaceDE w:val="0"/>
        <w:autoSpaceDN w:val="0"/>
        <w:ind w:firstLine="540"/>
        <w:jc w:val="right"/>
      </w:pPr>
      <w:r w:rsidRPr="003A528B">
        <w:t>ФОРМА</w:t>
      </w:r>
    </w:p>
    <w:p w:rsidR="008B0FD1" w:rsidRPr="001F6776" w:rsidRDefault="008B0FD1" w:rsidP="008B0FD1">
      <w:pPr>
        <w:spacing w:before="240"/>
        <w:ind w:left="6237"/>
        <w:jc w:val="right"/>
        <w:rPr>
          <w:sz w:val="18"/>
        </w:rPr>
      </w:pPr>
      <w:r w:rsidRPr="003A528B">
        <w:t xml:space="preserve">   </w:t>
      </w:r>
      <w:r>
        <w:t xml:space="preserve">           </w:t>
      </w:r>
    </w:p>
    <w:p w:rsidR="008B0FD1" w:rsidRPr="00156F35" w:rsidRDefault="008B0FD1" w:rsidP="008B0FD1">
      <w:pPr>
        <w:suppressAutoHyphens/>
        <w:spacing w:after="200" w:line="276" w:lineRule="auto"/>
        <w:jc w:val="right"/>
        <w:rPr>
          <w:lang w:eastAsia="zh-CN"/>
        </w:rPr>
      </w:pPr>
    </w:p>
    <w:p w:rsidR="008B0FD1" w:rsidRPr="00156F35" w:rsidRDefault="008B0FD1" w:rsidP="008B0FD1">
      <w:pPr>
        <w:autoSpaceDN w:val="0"/>
        <w:adjustRightInd w:val="0"/>
        <w:spacing w:after="200" w:line="276" w:lineRule="auto"/>
        <w:jc w:val="center"/>
        <w:rPr>
          <w:b/>
        </w:rPr>
      </w:pPr>
    </w:p>
    <w:p w:rsidR="008B0FD1" w:rsidRPr="00156F35" w:rsidRDefault="008B0FD1" w:rsidP="008B0FD1">
      <w:pPr>
        <w:autoSpaceDN w:val="0"/>
        <w:adjustRightInd w:val="0"/>
        <w:spacing w:after="200" w:line="276" w:lineRule="auto"/>
        <w:jc w:val="center"/>
        <w:rPr>
          <w:b/>
        </w:rPr>
      </w:pPr>
      <w:r w:rsidRPr="00156F35">
        <w:rPr>
          <w:b/>
        </w:rPr>
        <w:t xml:space="preserve">ЖУРНАЛ </w:t>
      </w:r>
    </w:p>
    <w:p w:rsidR="008B0FD1" w:rsidRPr="00156F35" w:rsidRDefault="008B0FD1" w:rsidP="008B0FD1">
      <w:pPr>
        <w:autoSpaceDN w:val="0"/>
        <w:adjustRightInd w:val="0"/>
        <w:spacing w:after="200" w:line="276" w:lineRule="auto"/>
        <w:jc w:val="center"/>
        <w:rPr>
          <w:b/>
        </w:rPr>
      </w:pPr>
      <w:r w:rsidRPr="00156F35">
        <w:rPr>
          <w:b/>
        </w:rPr>
        <w:t xml:space="preserve">регистрации разрешений на ввод объектов в эксплуатацию </w:t>
      </w:r>
    </w:p>
    <w:p w:rsidR="008B0FD1" w:rsidRPr="00156F35" w:rsidRDefault="008B0FD1" w:rsidP="008B0FD1">
      <w:pPr>
        <w:autoSpaceDN w:val="0"/>
        <w:adjustRightInd w:val="0"/>
        <w:spacing w:after="200" w:line="276" w:lineRule="auto"/>
        <w:outlineLvl w:val="0"/>
      </w:pPr>
    </w:p>
    <w:tbl>
      <w:tblPr>
        <w:tblW w:w="13890"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609"/>
        <w:gridCol w:w="1701"/>
        <w:gridCol w:w="1843"/>
        <w:gridCol w:w="1842"/>
        <w:gridCol w:w="1985"/>
        <w:gridCol w:w="1700"/>
        <w:gridCol w:w="1700"/>
      </w:tblGrid>
      <w:tr w:rsidR="008B0FD1" w:rsidRPr="00156F35" w:rsidTr="00211ADB">
        <w:tc>
          <w:tcPr>
            <w:tcW w:w="510"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N w:val="0"/>
              <w:adjustRightInd w:val="0"/>
              <w:spacing w:after="200" w:line="276" w:lineRule="auto"/>
              <w:jc w:val="center"/>
            </w:pPr>
            <w:r w:rsidRPr="00156F35">
              <w:t xml:space="preserve">N </w:t>
            </w:r>
            <w:proofErr w:type="gramStart"/>
            <w:r w:rsidRPr="00156F35">
              <w:t>п</w:t>
            </w:r>
            <w:proofErr w:type="gramEnd"/>
            <w:r w:rsidRPr="00156F35">
              <w:t xml:space="preserve">/п </w:t>
            </w:r>
          </w:p>
        </w:tc>
        <w:tc>
          <w:tcPr>
            <w:tcW w:w="2609"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N w:val="0"/>
              <w:adjustRightInd w:val="0"/>
              <w:spacing w:after="200" w:line="276" w:lineRule="auto"/>
              <w:jc w:val="center"/>
            </w:pPr>
            <w:r w:rsidRPr="00156F35">
              <w:t xml:space="preserve">Номер разрешения на ввод объекта в эксплуатацию </w:t>
            </w:r>
          </w:p>
        </w:tc>
        <w:tc>
          <w:tcPr>
            <w:tcW w:w="1701"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N w:val="0"/>
              <w:adjustRightInd w:val="0"/>
              <w:spacing w:after="200" w:line="276" w:lineRule="auto"/>
              <w:jc w:val="center"/>
            </w:pPr>
            <w:r w:rsidRPr="00156F35">
              <w:t xml:space="preserve">Дата выдачи разрешения на ввод объекта в эксплуатацию </w:t>
            </w:r>
          </w:p>
        </w:tc>
        <w:tc>
          <w:tcPr>
            <w:tcW w:w="1843"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N w:val="0"/>
              <w:adjustRightInd w:val="0"/>
              <w:spacing w:after="200" w:line="276" w:lineRule="auto"/>
              <w:jc w:val="center"/>
            </w:pPr>
            <w:r w:rsidRPr="00156F35">
              <w:t xml:space="preserve">Наименование застройщика </w:t>
            </w:r>
          </w:p>
        </w:tc>
        <w:tc>
          <w:tcPr>
            <w:tcW w:w="1842"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N w:val="0"/>
              <w:adjustRightInd w:val="0"/>
              <w:spacing w:after="200" w:line="276" w:lineRule="auto"/>
              <w:jc w:val="center"/>
            </w:pPr>
            <w:r w:rsidRPr="00156F35">
              <w:t xml:space="preserve">Наименование объекта капитального строительства </w:t>
            </w:r>
          </w:p>
        </w:tc>
        <w:tc>
          <w:tcPr>
            <w:tcW w:w="198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N w:val="0"/>
              <w:adjustRightInd w:val="0"/>
              <w:spacing w:after="200" w:line="276" w:lineRule="auto"/>
              <w:jc w:val="center"/>
            </w:pPr>
            <w:r w:rsidRPr="00156F35">
              <w:t xml:space="preserve">Адрес объекта капитального строительства </w:t>
            </w:r>
          </w:p>
        </w:tc>
        <w:tc>
          <w:tcPr>
            <w:tcW w:w="1700"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N w:val="0"/>
              <w:adjustRightInd w:val="0"/>
              <w:spacing w:after="200" w:line="276" w:lineRule="auto"/>
              <w:jc w:val="center"/>
            </w:pPr>
            <w:r w:rsidRPr="00156F35">
              <w:t xml:space="preserve">Дата, номер решения о внесении изменений в разрешение на ввод объекта в эксплуатацию </w:t>
            </w:r>
          </w:p>
        </w:tc>
        <w:tc>
          <w:tcPr>
            <w:tcW w:w="1700"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N w:val="0"/>
              <w:adjustRightInd w:val="0"/>
              <w:spacing w:after="200" w:line="276" w:lineRule="auto"/>
              <w:jc w:val="center"/>
            </w:pPr>
            <w:r w:rsidRPr="00156F35">
              <w:t>Дата, номер решения об отмене разрешения на ввод объекта в эксплуатацию</w:t>
            </w:r>
          </w:p>
        </w:tc>
      </w:tr>
      <w:tr w:rsidR="008B0FD1" w:rsidRPr="00156F35" w:rsidTr="00211ADB">
        <w:tc>
          <w:tcPr>
            <w:tcW w:w="510"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N w:val="0"/>
              <w:adjustRightInd w:val="0"/>
              <w:spacing w:after="200" w:line="276" w:lineRule="auto"/>
              <w:jc w:val="center"/>
            </w:pPr>
            <w:r w:rsidRPr="00156F35">
              <w:t xml:space="preserve">1 </w:t>
            </w:r>
          </w:p>
        </w:tc>
        <w:tc>
          <w:tcPr>
            <w:tcW w:w="2609"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N w:val="0"/>
              <w:adjustRightInd w:val="0"/>
              <w:spacing w:after="200" w:line="276" w:lineRule="auto"/>
              <w:jc w:val="center"/>
            </w:pPr>
            <w:r w:rsidRPr="00156F35">
              <w:t xml:space="preserve">2 </w:t>
            </w:r>
          </w:p>
        </w:tc>
        <w:tc>
          <w:tcPr>
            <w:tcW w:w="1701"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N w:val="0"/>
              <w:adjustRightInd w:val="0"/>
              <w:spacing w:after="200" w:line="276" w:lineRule="auto"/>
              <w:jc w:val="center"/>
            </w:pPr>
            <w:r w:rsidRPr="00156F35">
              <w:t xml:space="preserve">3 </w:t>
            </w:r>
          </w:p>
        </w:tc>
        <w:tc>
          <w:tcPr>
            <w:tcW w:w="1843"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N w:val="0"/>
              <w:adjustRightInd w:val="0"/>
              <w:spacing w:after="200" w:line="276" w:lineRule="auto"/>
              <w:jc w:val="center"/>
            </w:pPr>
            <w:r w:rsidRPr="00156F35">
              <w:t xml:space="preserve">4 </w:t>
            </w:r>
          </w:p>
        </w:tc>
        <w:tc>
          <w:tcPr>
            <w:tcW w:w="1842"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N w:val="0"/>
              <w:adjustRightInd w:val="0"/>
              <w:spacing w:after="200" w:line="276" w:lineRule="auto"/>
              <w:jc w:val="center"/>
            </w:pPr>
            <w:r w:rsidRPr="00156F35">
              <w:t xml:space="preserve">5 </w:t>
            </w:r>
          </w:p>
        </w:tc>
        <w:tc>
          <w:tcPr>
            <w:tcW w:w="198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N w:val="0"/>
              <w:adjustRightInd w:val="0"/>
              <w:spacing w:after="200" w:line="276" w:lineRule="auto"/>
              <w:jc w:val="center"/>
            </w:pPr>
            <w:r w:rsidRPr="00156F35">
              <w:t xml:space="preserve">6 </w:t>
            </w:r>
          </w:p>
        </w:tc>
        <w:tc>
          <w:tcPr>
            <w:tcW w:w="1700"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N w:val="0"/>
              <w:adjustRightInd w:val="0"/>
              <w:spacing w:after="200" w:line="276" w:lineRule="auto"/>
              <w:jc w:val="center"/>
            </w:pPr>
            <w:r w:rsidRPr="00156F35">
              <w:t xml:space="preserve">7 </w:t>
            </w:r>
          </w:p>
        </w:tc>
        <w:tc>
          <w:tcPr>
            <w:tcW w:w="1700"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N w:val="0"/>
              <w:adjustRightInd w:val="0"/>
              <w:spacing w:after="200" w:line="276" w:lineRule="auto"/>
              <w:jc w:val="center"/>
            </w:pPr>
          </w:p>
        </w:tc>
      </w:tr>
      <w:tr w:rsidR="008B0FD1" w:rsidRPr="00156F35" w:rsidTr="00211ADB">
        <w:tc>
          <w:tcPr>
            <w:tcW w:w="510"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N w:val="0"/>
              <w:adjustRightInd w:val="0"/>
              <w:spacing w:after="200" w:line="276" w:lineRule="auto"/>
            </w:pPr>
          </w:p>
        </w:tc>
        <w:tc>
          <w:tcPr>
            <w:tcW w:w="2609"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N w:val="0"/>
              <w:adjustRightInd w:val="0"/>
              <w:spacing w:after="200" w:line="276" w:lineRule="auto"/>
            </w:pPr>
          </w:p>
        </w:tc>
        <w:tc>
          <w:tcPr>
            <w:tcW w:w="1701"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N w:val="0"/>
              <w:adjustRightInd w:val="0"/>
              <w:spacing w:after="200" w:line="276" w:lineRule="auto"/>
            </w:pPr>
          </w:p>
        </w:tc>
        <w:tc>
          <w:tcPr>
            <w:tcW w:w="1843"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N w:val="0"/>
              <w:adjustRightInd w:val="0"/>
              <w:spacing w:after="200" w:line="276" w:lineRule="auto"/>
            </w:pPr>
          </w:p>
        </w:tc>
        <w:tc>
          <w:tcPr>
            <w:tcW w:w="1842"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N w:val="0"/>
              <w:adjustRightInd w:val="0"/>
              <w:spacing w:after="200" w:line="276" w:lineRule="auto"/>
            </w:pPr>
          </w:p>
        </w:tc>
        <w:tc>
          <w:tcPr>
            <w:tcW w:w="1985"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N w:val="0"/>
              <w:adjustRightInd w:val="0"/>
              <w:spacing w:after="200" w:line="276" w:lineRule="auto"/>
            </w:pPr>
          </w:p>
        </w:tc>
        <w:tc>
          <w:tcPr>
            <w:tcW w:w="1700"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N w:val="0"/>
              <w:adjustRightInd w:val="0"/>
              <w:spacing w:after="200" w:line="276" w:lineRule="auto"/>
            </w:pPr>
          </w:p>
        </w:tc>
        <w:tc>
          <w:tcPr>
            <w:tcW w:w="1700" w:type="dxa"/>
            <w:tcBorders>
              <w:top w:val="single" w:sz="4" w:space="0" w:color="auto"/>
              <w:left w:val="single" w:sz="4" w:space="0" w:color="auto"/>
              <w:bottom w:val="single" w:sz="4" w:space="0" w:color="auto"/>
              <w:right w:val="single" w:sz="4" w:space="0" w:color="auto"/>
            </w:tcBorders>
          </w:tcPr>
          <w:p w:rsidR="008B0FD1" w:rsidRPr="00156F35" w:rsidRDefault="008B0FD1" w:rsidP="00211ADB">
            <w:pPr>
              <w:autoSpaceDN w:val="0"/>
              <w:adjustRightInd w:val="0"/>
              <w:spacing w:after="200" w:line="276" w:lineRule="auto"/>
            </w:pPr>
          </w:p>
        </w:tc>
      </w:tr>
    </w:tbl>
    <w:p w:rsidR="008B0FD1" w:rsidRPr="00156F35" w:rsidRDefault="008B0FD1" w:rsidP="008B0FD1">
      <w:pPr>
        <w:widowControl w:val="0"/>
        <w:suppressAutoHyphens/>
        <w:autoSpaceDE w:val="0"/>
        <w:jc w:val="both"/>
        <w:rPr>
          <w:sz w:val="18"/>
          <w:szCs w:val="18"/>
          <w:lang w:eastAsia="zh-CN"/>
        </w:rPr>
        <w:sectPr w:rsidR="008B0FD1" w:rsidRPr="00156F35" w:rsidSect="00156F35">
          <w:pgSz w:w="16838" w:h="11906" w:orient="landscape"/>
          <w:pgMar w:top="1134" w:right="426" w:bottom="567" w:left="1135" w:header="720" w:footer="720" w:gutter="0"/>
          <w:pgNumType w:start="1"/>
          <w:cols w:space="720"/>
          <w:titlePg/>
          <w:docGrid w:linePitch="360"/>
        </w:sectPr>
      </w:pPr>
      <w:r w:rsidRPr="00156F35">
        <w:rPr>
          <w:sz w:val="18"/>
          <w:szCs w:val="18"/>
          <w:lang w:eastAsia="zh-CN"/>
        </w:rPr>
        <w:t xml:space="preserve"> </w:t>
      </w:r>
    </w:p>
    <w:p w:rsidR="008B0FD1" w:rsidRPr="00A11FA5" w:rsidRDefault="008B0FD1" w:rsidP="008B0FD1">
      <w:pPr>
        <w:ind w:left="4820"/>
        <w:jc w:val="right"/>
        <w:rPr>
          <w:b/>
        </w:rPr>
      </w:pPr>
      <w:r w:rsidRPr="00A11FA5">
        <w:rPr>
          <w:b/>
        </w:rPr>
        <w:lastRenderedPageBreak/>
        <w:t xml:space="preserve">ПРИЛОЖЕНИЕ № </w:t>
      </w:r>
      <w:r>
        <w:rPr>
          <w:b/>
        </w:rPr>
        <w:t>8</w:t>
      </w:r>
    </w:p>
    <w:p w:rsidR="008B0FD1" w:rsidRPr="00D80809" w:rsidRDefault="008B0FD1" w:rsidP="008B0FD1">
      <w:pPr>
        <w:pStyle w:val="Heading"/>
        <w:ind w:left="4536"/>
        <w:jc w:val="right"/>
        <w:rPr>
          <w:rFonts w:ascii="Times New Roman" w:hAnsi="Times New Roman" w:cs="Times New Roman"/>
          <w:b w:val="0"/>
          <w:bCs w:val="0"/>
          <w:color w:val="000000"/>
          <w:sz w:val="24"/>
          <w:szCs w:val="24"/>
        </w:rPr>
      </w:pPr>
      <w:r w:rsidRPr="00D80809">
        <w:rPr>
          <w:rFonts w:ascii="Times New Roman" w:hAnsi="Times New Roman" w:cs="Times New Roman"/>
          <w:b w:val="0"/>
          <w:bCs w:val="0"/>
          <w:sz w:val="24"/>
          <w:szCs w:val="24"/>
        </w:rPr>
        <w:t>к административному регламенту</w:t>
      </w:r>
      <w:r w:rsidRPr="00D80809">
        <w:rPr>
          <w:rFonts w:ascii="Times New Roman" w:hAnsi="Times New Roman" w:cs="Times New Roman"/>
          <w:b w:val="0"/>
          <w:bCs w:val="0"/>
          <w:color w:val="000000"/>
          <w:sz w:val="24"/>
          <w:szCs w:val="24"/>
        </w:rPr>
        <w:t xml:space="preserve"> администрации </w:t>
      </w:r>
    </w:p>
    <w:p w:rsidR="008B0FD1" w:rsidRPr="00D80809" w:rsidRDefault="008B0FD1" w:rsidP="008B0FD1">
      <w:pPr>
        <w:pStyle w:val="Heading"/>
        <w:ind w:left="4536"/>
        <w:jc w:val="right"/>
        <w:rPr>
          <w:rFonts w:ascii="Times New Roman" w:hAnsi="Times New Roman" w:cs="Times New Roman"/>
          <w:b w:val="0"/>
          <w:sz w:val="24"/>
          <w:szCs w:val="24"/>
        </w:rPr>
      </w:pPr>
      <w:r w:rsidRPr="00D80809">
        <w:rPr>
          <w:rFonts w:ascii="Times New Roman" w:hAnsi="Times New Roman" w:cs="Times New Roman"/>
          <w:b w:val="0"/>
          <w:bCs w:val="0"/>
          <w:color w:val="000000"/>
          <w:sz w:val="24"/>
          <w:szCs w:val="24"/>
        </w:rPr>
        <w:t xml:space="preserve">Сосновоборского городского округа </w:t>
      </w:r>
      <w:r w:rsidRPr="00D80809">
        <w:rPr>
          <w:rFonts w:ascii="Times New Roman" w:hAnsi="Times New Roman" w:cs="Times New Roman"/>
          <w:b w:val="0"/>
          <w:color w:val="000000"/>
          <w:sz w:val="24"/>
          <w:szCs w:val="24"/>
        </w:rPr>
        <w:t xml:space="preserve">по предоставлению  муниципальной услуги </w:t>
      </w:r>
      <w:r>
        <w:rPr>
          <w:rFonts w:ascii="Times New Roman" w:hAnsi="Times New Roman" w:cs="Times New Roman"/>
          <w:b w:val="0"/>
          <w:color w:val="000000"/>
          <w:sz w:val="24"/>
          <w:szCs w:val="24"/>
        </w:rPr>
        <w:t xml:space="preserve"> </w:t>
      </w:r>
      <w:r w:rsidRPr="00D80809">
        <w:rPr>
          <w:rFonts w:ascii="Times New Roman" w:hAnsi="Times New Roman" w:cs="Times New Roman"/>
          <w:b w:val="0"/>
          <w:kern w:val="2"/>
          <w:sz w:val="24"/>
          <w:szCs w:val="24"/>
        </w:rPr>
        <w:t>«Выдача разрешений  на ввод объектов в эксплуатацию</w:t>
      </w:r>
      <w:r w:rsidRPr="00D80809">
        <w:rPr>
          <w:rFonts w:ascii="Times New Roman" w:hAnsi="Times New Roman" w:cs="Times New Roman"/>
          <w:b w:val="0"/>
          <w:sz w:val="24"/>
          <w:szCs w:val="24"/>
        </w:rPr>
        <w:t xml:space="preserve">», </w:t>
      </w:r>
    </w:p>
    <w:p w:rsidR="008B0FD1" w:rsidRPr="00D80809" w:rsidRDefault="008B0FD1" w:rsidP="008B0FD1">
      <w:pPr>
        <w:ind w:left="4536" w:right="-1"/>
        <w:jc w:val="right"/>
        <w:rPr>
          <w:sz w:val="24"/>
          <w:szCs w:val="24"/>
        </w:rPr>
      </w:pPr>
      <w:proofErr w:type="gramStart"/>
      <w:r w:rsidRPr="00D80809">
        <w:rPr>
          <w:sz w:val="24"/>
          <w:szCs w:val="24"/>
        </w:rPr>
        <w:t>утвержденному</w:t>
      </w:r>
      <w:proofErr w:type="gramEnd"/>
      <w:r w:rsidRPr="00D80809">
        <w:rPr>
          <w:sz w:val="24"/>
          <w:szCs w:val="24"/>
        </w:rPr>
        <w:t xml:space="preserve">  постановлением  администрации</w:t>
      </w:r>
    </w:p>
    <w:p w:rsidR="00CD7805" w:rsidRPr="003A528B" w:rsidRDefault="00CD7805" w:rsidP="00CD7805">
      <w:pPr>
        <w:ind w:left="4536"/>
        <w:jc w:val="right"/>
      </w:pPr>
      <w:r w:rsidRPr="00A11FA5">
        <w:rPr>
          <w:sz w:val="24"/>
          <w:szCs w:val="24"/>
        </w:rPr>
        <w:t xml:space="preserve">от </w:t>
      </w:r>
      <w:r>
        <w:rPr>
          <w:sz w:val="24"/>
          <w:szCs w:val="24"/>
        </w:rPr>
        <w:t>24/07/2025 № 1976</w:t>
      </w:r>
    </w:p>
    <w:p w:rsidR="008B0FD1" w:rsidRPr="003A528B" w:rsidRDefault="008B0FD1" w:rsidP="008B0FD1">
      <w:pPr>
        <w:widowControl w:val="0"/>
        <w:autoSpaceDE w:val="0"/>
        <w:autoSpaceDN w:val="0"/>
        <w:ind w:firstLine="540"/>
        <w:jc w:val="right"/>
      </w:pPr>
      <w:r w:rsidRPr="003A528B">
        <w:t>ФОРМА</w:t>
      </w:r>
    </w:p>
    <w:p w:rsidR="008B0FD1" w:rsidRPr="00156F35" w:rsidRDefault="008B0FD1" w:rsidP="008B0FD1">
      <w:pPr>
        <w:widowControl w:val="0"/>
        <w:suppressAutoHyphens/>
        <w:autoSpaceDE w:val="0"/>
        <w:jc w:val="center"/>
        <w:rPr>
          <w:lang w:eastAsia="zh-CN"/>
        </w:rPr>
      </w:pPr>
      <w:r w:rsidRPr="00156F35">
        <w:rPr>
          <w:lang w:eastAsia="zh-CN"/>
        </w:rPr>
        <w:t>РЕШЕНИЕ</w:t>
      </w:r>
    </w:p>
    <w:p w:rsidR="008B0FD1" w:rsidRPr="00156F35" w:rsidRDefault="008B0FD1" w:rsidP="008B0FD1">
      <w:pPr>
        <w:widowControl w:val="0"/>
        <w:suppressAutoHyphens/>
        <w:autoSpaceDE w:val="0"/>
        <w:jc w:val="center"/>
        <w:rPr>
          <w:lang w:eastAsia="zh-CN"/>
        </w:rPr>
      </w:pPr>
      <w:r w:rsidRPr="00156F35">
        <w:rPr>
          <w:lang w:eastAsia="zh-CN"/>
        </w:rPr>
        <w:t>об отказе в приеме документов, необходимых для предоставления муниципальной услуги</w:t>
      </w:r>
    </w:p>
    <w:p w:rsidR="008B0FD1" w:rsidRPr="00156F35" w:rsidRDefault="008B0FD1" w:rsidP="008B0FD1">
      <w:pPr>
        <w:widowControl w:val="0"/>
        <w:suppressAutoHyphens/>
        <w:autoSpaceDE w:val="0"/>
        <w:jc w:val="center"/>
        <w:rPr>
          <w:lang w:eastAsia="zh-CN"/>
        </w:rPr>
      </w:pPr>
    </w:p>
    <w:p w:rsidR="008B0FD1" w:rsidRPr="00156F35" w:rsidRDefault="008B0FD1" w:rsidP="008B0FD1">
      <w:pPr>
        <w:widowControl w:val="0"/>
        <w:suppressAutoHyphens/>
        <w:autoSpaceDE w:val="0"/>
        <w:jc w:val="center"/>
        <w:rPr>
          <w:lang w:eastAsia="zh-CN"/>
        </w:rPr>
      </w:pPr>
      <w:r w:rsidRPr="00156F35">
        <w:rPr>
          <w:lang w:eastAsia="zh-CN"/>
        </w:rPr>
        <w:t>"___" ________ 20___ года</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____________________________________   Администрации МО ______________</w:t>
      </w:r>
    </w:p>
    <w:p w:rsidR="008B0FD1" w:rsidRPr="00156F35" w:rsidRDefault="008B0FD1" w:rsidP="008B0FD1">
      <w:pPr>
        <w:widowControl w:val="0"/>
        <w:suppressAutoHyphens/>
        <w:autoSpaceDE w:val="0"/>
        <w:jc w:val="both"/>
        <w:rPr>
          <w:sz w:val="16"/>
          <w:szCs w:val="16"/>
          <w:lang w:eastAsia="zh-CN"/>
        </w:rPr>
      </w:pPr>
      <w:r w:rsidRPr="00156F35">
        <w:rPr>
          <w:sz w:val="16"/>
          <w:szCs w:val="16"/>
          <w:lang w:eastAsia="zh-CN"/>
        </w:rPr>
        <w:t xml:space="preserve">                                     (должность)</w:t>
      </w:r>
    </w:p>
    <w:p w:rsidR="008B0FD1" w:rsidRPr="00156F35" w:rsidRDefault="008B0FD1" w:rsidP="008B0FD1">
      <w:pPr>
        <w:widowControl w:val="0"/>
        <w:suppressAutoHyphens/>
        <w:autoSpaceDE w:val="0"/>
        <w:jc w:val="both"/>
        <w:rPr>
          <w:lang w:eastAsia="zh-CN"/>
        </w:rPr>
      </w:pPr>
      <w:r w:rsidRPr="00156F35">
        <w:rPr>
          <w:lang w:eastAsia="zh-CN"/>
        </w:rPr>
        <w:t>________________________________________________________________________________________________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(фамилия, инициалы)</w:t>
      </w:r>
    </w:p>
    <w:p w:rsidR="008B0FD1" w:rsidRPr="00156F35" w:rsidRDefault="008B0FD1" w:rsidP="008B0FD1">
      <w:pPr>
        <w:widowControl w:val="0"/>
        <w:suppressAutoHyphens/>
        <w:autoSpaceDE w:val="0"/>
        <w:jc w:val="both"/>
        <w:rPr>
          <w:lang w:eastAsia="zh-CN"/>
        </w:rPr>
      </w:pPr>
      <w:r w:rsidRPr="00156F35">
        <w:rPr>
          <w:lang w:eastAsia="zh-CN"/>
        </w:rPr>
        <w:t>рассмотрев заявление 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 xml:space="preserve">                               </w:t>
      </w:r>
      <w:proofErr w:type="gramStart"/>
      <w:r w:rsidRPr="00156F35">
        <w:rPr>
          <w:sz w:val="16"/>
          <w:szCs w:val="16"/>
          <w:lang w:eastAsia="zh-CN"/>
        </w:rPr>
        <w:t>(наименование юридического лица, фамилия, инициалы физического лица,</w:t>
      </w:r>
      <w:proofErr w:type="gramEnd"/>
    </w:p>
    <w:p w:rsidR="008B0FD1" w:rsidRPr="00156F35" w:rsidRDefault="008B0FD1" w:rsidP="008B0FD1">
      <w:pPr>
        <w:widowControl w:val="0"/>
        <w:suppressAutoHyphens/>
        <w:autoSpaceDE w:val="0"/>
        <w:jc w:val="both"/>
        <w:rPr>
          <w:lang w:eastAsia="zh-CN"/>
        </w:rPr>
      </w:pPr>
      <w:r w:rsidRPr="00156F35">
        <w:rPr>
          <w:lang w:eastAsia="zh-CN"/>
        </w:rPr>
        <w:t>________________________________________________________________________________________________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обратившегося за внесением изменений в разрешение на ввод объекта в эксплуатацию)</w:t>
      </w:r>
    </w:p>
    <w:p w:rsidR="008B0FD1" w:rsidRPr="00156F35" w:rsidRDefault="008B0FD1" w:rsidP="008B0FD1">
      <w:pPr>
        <w:widowControl w:val="0"/>
        <w:suppressAutoHyphens/>
        <w:autoSpaceDE w:val="0"/>
        <w:jc w:val="center"/>
        <w:rPr>
          <w:sz w:val="16"/>
          <w:szCs w:val="16"/>
          <w:lang w:eastAsia="zh-CN"/>
        </w:rPr>
      </w:pPr>
    </w:p>
    <w:p w:rsidR="008B0FD1" w:rsidRPr="00156F35" w:rsidRDefault="008B0FD1" w:rsidP="008B0FD1">
      <w:pPr>
        <w:widowControl w:val="0"/>
        <w:suppressAutoHyphens/>
        <w:autoSpaceDE w:val="0"/>
        <w:jc w:val="both"/>
        <w:rPr>
          <w:lang w:eastAsia="zh-CN"/>
        </w:rPr>
      </w:pPr>
      <w:proofErr w:type="gramStart"/>
      <w:r w:rsidRPr="00156F35">
        <w:rPr>
          <w:lang w:eastAsia="zh-CN"/>
        </w:rPr>
        <w:t>о выдаче разрешения на ввод в эксплуатацию / о внесении изменений в разрешение</w:t>
      </w:r>
      <w:proofErr w:type="gramEnd"/>
      <w:r w:rsidRPr="00156F35">
        <w:rPr>
          <w:lang w:eastAsia="zh-CN"/>
        </w:rPr>
        <w:t xml:space="preserve"> на ввод в эксплуатацию (ненужное зачеркнуть) объекта капитального строительства</w:t>
      </w:r>
    </w:p>
    <w:p w:rsidR="008B0FD1" w:rsidRPr="00156F35" w:rsidRDefault="008B0FD1" w:rsidP="008B0FD1">
      <w:pPr>
        <w:widowControl w:val="0"/>
        <w:suppressAutoHyphens/>
        <w:autoSpaceDE w:val="0"/>
        <w:jc w:val="both"/>
        <w:rPr>
          <w:lang w:eastAsia="zh-CN"/>
        </w:rPr>
      </w:pPr>
      <w:r w:rsidRPr="00156F35">
        <w:rPr>
          <w:lang w:eastAsia="zh-CN"/>
        </w:rPr>
        <w:t>________________________________________________________________________________________________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(наименование объекта капитального строительства)</w:t>
      </w:r>
    </w:p>
    <w:p w:rsidR="008B0FD1" w:rsidRPr="00156F35" w:rsidRDefault="008B0FD1" w:rsidP="008B0FD1">
      <w:pPr>
        <w:widowControl w:val="0"/>
        <w:suppressAutoHyphens/>
        <w:autoSpaceDE w:val="0"/>
        <w:jc w:val="both"/>
        <w:rPr>
          <w:lang w:eastAsia="zh-CN"/>
        </w:rPr>
      </w:pPr>
      <w:proofErr w:type="gramStart"/>
      <w:r w:rsidRPr="00156F35">
        <w:rPr>
          <w:lang w:eastAsia="zh-CN"/>
        </w:rPr>
        <w:t>расположенного</w:t>
      </w:r>
      <w:proofErr w:type="gramEnd"/>
      <w:r w:rsidRPr="00156F35">
        <w:rPr>
          <w:lang w:eastAsia="zh-CN"/>
        </w:rPr>
        <w:t xml:space="preserve"> по адресу: 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(место нахождения объекта капитального строительства)</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(входящий № ____ от "___" ________ 20___ года),</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руководствуясь пунктом 2.9 Административного регламента предоставления Администрацией МО ______ муниципальной услуги по выдаче разрешения на ввод объекта в эксплуатацию, внесению изменений в разрешение на ввод объекта в эксплуатацию, утвержденного ________ Администрации МО</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center"/>
        <w:rPr>
          <w:lang w:eastAsia="zh-CN"/>
        </w:rPr>
      </w:pPr>
      <w:r w:rsidRPr="00156F35">
        <w:rPr>
          <w:lang w:eastAsia="zh-CN"/>
        </w:rPr>
        <w:t>РЕШИЛ:</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Отказать в приеме указанного заявления и приложенных к нему документов по следующим основаниям:</w:t>
      </w:r>
    </w:p>
    <w:p w:rsidR="008B0FD1" w:rsidRPr="00156F35" w:rsidRDefault="008B0FD1" w:rsidP="008B0FD1">
      <w:pPr>
        <w:widowControl w:val="0"/>
        <w:suppressAutoHyphens/>
        <w:autoSpaceDE w:val="0"/>
        <w:jc w:val="both"/>
        <w:rPr>
          <w:lang w:eastAsia="zh-CN"/>
        </w:rPr>
      </w:pPr>
      <w:r w:rsidRPr="00156F35">
        <w:rPr>
          <w:lang w:eastAsia="zh-CN"/>
        </w:rPr>
        <w:t>________________________________________________________________________________________________</w:t>
      </w:r>
    </w:p>
    <w:p w:rsidR="008B0FD1" w:rsidRPr="00156F35" w:rsidRDefault="008B0FD1" w:rsidP="008B0FD1">
      <w:pPr>
        <w:widowControl w:val="0"/>
        <w:suppressAutoHyphens/>
        <w:autoSpaceDE w:val="0"/>
        <w:jc w:val="center"/>
        <w:rPr>
          <w:sz w:val="16"/>
          <w:szCs w:val="16"/>
          <w:lang w:eastAsia="zh-CN"/>
        </w:rPr>
      </w:pPr>
      <w:r w:rsidRPr="00156F35">
        <w:rPr>
          <w:sz w:val="16"/>
          <w:szCs w:val="16"/>
          <w:lang w:eastAsia="zh-CN"/>
        </w:rPr>
        <w:t>(указываются основания в соответствии пунктом 2.9 Административного регламента)</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____________________________________ ____________ _________________________</w:t>
      </w:r>
    </w:p>
    <w:p w:rsidR="008B0FD1" w:rsidRPr="00156F35" w:rsidRDefault="008B0FD1" w:rsidP="008B0FD1">
      <w:pPr>
        <w:widowControl w:val="0"/>
        <w:suppressAutoHyphens/>
        <w:autoSpaceDE w:val="0"/>
        <w:jc w:val="both"/>
        <w:rPr>
          <w:sz w:val="16"/>
          <w:szCs w:val="16"/>
          <w:lang w:eastAsia="zh-CN"/>
        </w:rPr>
      </w:pPr>
      <w:r w:rsidRPr="00156F35">
        <w:rPr>
          <w:sz w:val="16"/>
          <w:szCs w:val="16"/>
          <w:lang w:eastAsia="zh-CN"/>
        </w:rPr>
        <w:t xml:space="preserve">              (должность лица, принявшего решение)              (подпись)                  (расшифровка подписи)</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М.П.</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Решение об отказе в приеме документов, необходимых для предоставления муниципальной услуги, получил</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"___" ________ 20___ года</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_______________________________   _____________   _________________________</w:t>
      </w:r>
    </w:p>
    <w:p w:rsidR="008B0FD1" w:rsidRPr="00156F35" w:rsidRDefault="008B0FD1" w:rsidP="008B0FD1">
      <w:pPr>
        <w:widowControl w:val="0"/>
        <w:suppressAutoHyphens/>
        <w:autoSpaceDE w:val="0"/>
        <w:jc w:val="both"/>
        <w:rPr>
          <w:sz w:val="16"/>
          <w:szCs w:val="16"/>
          <w:lang w:eastAsia="zh-CN"/>
        </w:rPr>
      </w:pPr>
      <w:r w:rsidRPr="00156F35">
        <w:rPr>
          <w:sz w:val="16"/>
          <w:szCs w:val="16"/>
          <w:lang w:eastAsia="zh-CN"/>
        </w:rPr>
        <w:t xml:space="preserve">                        (должность)                                       (подпись)                         (расшифровка подписи)</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proofErr w:type="gramStart"/>
      <w:r w:rsidRPr="00156F35">
        <w:rPr>
          <w:lang w:eastAsia="zh-CN"/>
        </w:rPr>
        <w:t>действующий</w:t>
      </w:r>
      <w:proofErr w:type="gramEnd"/>
      <w:r w:rsidRPr="00156F35">
        <w:rPr>
          <w:lang w:eastAsia="zh-CN"/>
        </w:rPr>
        <w:t xml:space="preserve"> на основании доверенности от "___" ________ 20___ года № ______</w:t>
      </w:r>
    </w:p>
    <w:p w:rsidR="008B0FD1" w:rsidRPr="00156F35" w:rsidRDefault="008B0FD1" w:rsidP="008B0FD1">
      <w:pPr>
        <w:widowControl w:val="0"/>
        <w:suppressAutoHyphens/>
        <w:autoSpaceDE w:val="0"/>
        <w:jc w:val="both"/>
        <w:rPr>
          <w:sz w:val="16"/>
          <w:szCs w:val="16"/>
          <w:lang w:eastAsia="zh-CN"/>
        </w:rPr>
      </w:pPr>
      <w:proofErr w:type="gramStart"/>
      <w:r w:rsidRPr="00156F35">
        <w:rPr>
          <w:sz w:val="16"/>
          <w:szCs w:val="16"/>
          <w:lang w:eastAsia="zh-CN"/>
        </w:rPr>
        <w:t>(заполняется  в  случае  получения  решения  представителем,  не являющимся</w:t>
      </w:r>
      <w:proofErr w:type="gramEnd"/>
    </w:p>
    <w:p w:rsidR="008B0FD1" w:rsidRPr="00156F35" w:rsidRDefault="008B0FD1" w:rsidP="008B0FD1">
      <w:pPr>
        <w:widowControl w:val="0"/>
        <w:suppressAutoHyphens/>
        <w:autoSpaceDE w:val="0"/>
        <w:jc w:val="both"/>
        <w:rPr>
          <w:sz w:val="16"/>
          <w:szCs w:val="16"/>
          <w:lang w:eastAsia="zh-CN"/>
        </w:rPr>
      </w:pPr>
      <w:r w:rsidRPr="00156F35">
        <w:rPr>
          <w:sz w:val="16"/>
          <w:szCs w:val="16"/>
          <w:lang w:eastAsia="zh-CN"/>
        </w:rPr>
        <w:t>законным представителем юридического лица)</w:t>
      </w:r>
    </w:p>
    <w:p w:rsidR="008B0FD1" w:rsidRPr="00156F35" w:rsidRDefault="008B0FD1" w:rsidP="008B0FD1">
      <w:pPr>
        <w:widowControl w:val="0"/>
        <w:suppressAutoHyphens/>
        <w:autoSpaceDE w:val="0"/>
        <w:jc w:val="both"/>
        <w:rPr>
          <w:lang w:eastAsia="zh-CN"/>
        </w:rPr>
      </w:pPr>
    </w:p>
    <w:p w:rsidR="008B0FD1" w:rsidRPr="00156F35" w:rsidRDefault="008B0FD1" w:rsidP="008B0FD1">
      <w:pPr>
        <w:widowControl w:val="0"/>
        <w:suppressAutoHyphens/>
        <w:autoSpaceDE w:val="0"/>
        <w:jc w:val="both"/>
        <w:rPr>
          <w:lang w:eastAsia="zh-CN"/>
        </w:rPr>
      </w:pPr>
      <w:r w:rsidRPr="00156F35">
        <w:rPr>
          <w:lang w:eastAsia="zh-CN"/>
        </w:rPr>
        <w:t xml:space="preserve">_______________________________                   </w:t>
      </w:r>
      <w:r>
        <w:rPr>
          <w:lang w:eastAsia="zh-CN"/>
        </w:rPr>
        <w:t xml:space="preserve">          </w:t>
      </w:r>
      <w:r w:rsidRPr="00156F35">
        <w:rPr>
          <w:lang w:eastAsia="zh-CN"/>
        </w:rPr>
        <w:t>_________________________</w:t>
      </w:r>
    </w:p>
    <w:p w:rsidR="00762166" w:rsidRDefault="008B0FD1" w:rsidP="008B0FD1">
      <w:pPr>
        <w:widowControl w:val="0"/>
        <w:suppressAutoHyphens/>
        <w:autoSpaceDE w:val="0"/>
        <w:spacing w:line="360" w:lineRule="auto"/>
        <w:jc w:val="both"/>
        <w:rPr>
          <w:sz w:val="24"/>
        </w:rPr>
      </w:pPr>
      <w:r w:rsidRPr="00156F35">
        <w:rPr>
          <w:sz w:val="16"/>
          <w:szCs w:val="16"/>
          <w:lang w:eastAsia="zh-CN"/>
        </w:rPr>
        <w:t xml:space="preserve">                               (подпись)                                                         (расшифровка подписи)</w:t>
      </w:r>
      <w:r>
        <w:rPr>
          <w:sz w:val="24"/>
        </w:rPr>
        <w:t xml:space="preserve"> </w:t>
      </w:r>
    </w:p>
    <w:sectPr w:rsidR="00762166" w:rsidSect="00DA7219">
      <w:headerReference w:type="default" r:id="rId40"/>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233" w:rsidRDefault="009F0233" w:rsidP="00762166">
      <w:r>
        <w:separator/>
      </w:r>
    </w:p>
  </w:endnote>
  <w:endnote w:type="continuationSeparator" w:id="0">
    <w:p w:rsidR="009F0233" w:rsidRDefault="009F0233"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FreeSans">
    <w:altName w:val="Times New Roman"/>
    <w:charset w:val="01"/>
    <w:family w:val="auto"/>
    <w:pitch w:val="variable"/>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05" w:rsidRDefault="00CD780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05" w:rsidRDefault="00CD780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05" w:rsidRDefault="00CD78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233" w:rsidRDefault="009F0233" w:rsidP="00762166">
      <w:r>
        <w:separator/>
      </w:r>
    </w:p>
  </w:footnote>
  <w:footnote w:type="continuationSeparator" w:id="0">
    <w:p w:rsidR="009F0233" w:rsidRDefault="009F0233"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05" w:rsidRDefault="00CD780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FD1" w:rsidRDefault="008B0FD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05" w:rsidRDefault="00CD780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009092D"/>
    <w:multiLevelType w:val="multilevel"/>
    <w:tmpl w:val="1EF621B8"/>
    <w:lvl w:ilvl="0">
      <w:start w:val="1"/>
      <w:numFmt w:val="decimal"/>
      <w:lvlText w:val="%1."/>
      <w:lvlJc w:val="left"/>
      <w:pPr>
        <w:ind w:left="720" w:hanging="360"/>
      </w:pPr>
      <w:rPr>
        <w:rFonts w:hint="default"/>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052452C1"/>
    <w:multiLevelType w:val="hybridMultilevel"/>
    <w:tmpl w:val="8C78824E"/>
    <w:lvl w:ilvl="0" w:tplc="C33A2E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2C3F39"/>
    <w:multiLevelType w:val="multilevel"/>
    <w:tmpl w:val="E07EC3E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600" w:hanging="108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4680" w:hanging="1440"/>
      </w:pPr>
      <w:rPr>
        <w:rFonts w:hint="default"/>
        <w:sz w:val="24"/>
      </w:r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4B70E50"/>
    <w:multiLevelType w:val="singleLevel"/>
    <w:tmpl w:val="0419000F"/>
    <w:lvl w:ilvl="0">
      <w:start w:val="1"/>
      <w:numFmt w:val="decimal"/>
      <w:lvlText w:val="%1."/>
      <w:lvlJc w:val="left"/>
      <w:pPr>
        <w:tabs>
          <w:tab w:val="num" w:pos="360"/>
        </w:tabs>
        <w:ind w:left="360" w:hanging="36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C760CC"/>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009524F"/>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0"/>
  </w:num>
  <w:num w:numId="3">
    <w:abstractNumId w:val="11"/>
  </w:num>
  <w:num w:numId="4">
    <w:abstractNumId w:val="6"/>
  </w:num>
  <w:num w:numId="5">
    <w:abstractNumId w:val="14"/>
  </w:num>
  <w:num w:numId="6">
    <w:abstractNumId w:val="8"/>
  </w:num>
  <w:num w:numId="7">
    <w:abstractNumId w:val="7"/>
  </w:num>
  <w:num w:numId="8">
    <w:abstractNumId w:val="1"/>
  </w:num>
  <w:num w:numId="9">
    <w:abstractNumId w:val="2"/>
  </w:num>
  <w:num w:numId="10">
    <w:abstractNumId w:val="3"/>
  </w:num>
  <w:num w:numId="11">
    <w:abstractNumId w:val="4"/>
  </w:num>
  <w:num w:numId="12">
    <w:abstractNumId w:val="5"/>
  </w:num>
  <w:num w:numId="13">
    <w:abstractNumId w:val="19"/>
  </w:num>
  <w:num w:numId="14">
    <w:abstractNumId w:val="10"/>
  </w:num>
  <w:num w:numId="15">
    <w:abstractNumId w:val="16"/>
  </w:num>
  <w:num w:numId="16">
    <w:abstractNumId w:val="20"/>
  </w:num>
  <w:num w:numId="17">
    <w:abstractNumId w:val="12"/>
  </w:num>
  <w:num w:numId="18">
    <w:abstractNumId w:val="9"/>
  </w:num>
  <w:num w:numId="19">
    <w:abstractNumId w:val="22"/>
  </w:num>
  <w:num w:numId="20">
    <w:abstractNumId w:val="18"/>
  </w:num>
  <w:num w:numId="21">
    <w:abstractNumId w:val="17"/>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grammar="clean"/>
  <w:attachedTemplate r:id="rId1"/>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3caa99b4-7d9e-4e16-80ef-fa27910bc862"/>
  </w:docVars>
  <w:rsids>
    <w:rsidRoot w:val="00DB0E97"/>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B5888"/>
    <w:rsid w:val="002C5EB0"/>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20E8"/>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7B6B53"/>
    <w:rsid w:val="00802B93"/>
    <w:rsid w:val="00803CF2"/>
    <w:rsid w:val="00832765"/>
    <w:rsid w:val="00840DF5"/>
    <w:rsid w:val="0084639D"/>
    <w:rsid w:val="00847933"/>
    <w:rsid w:val="008740CA"/>
    <w:rsid w:val="00895D88"/>
    <w:rsid w:val="008A75E6"/>
    <w:rsid w:val="008B0FD1"/>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0233"/>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D7805"/>
    <w:rsid w:val="00CE173D"/>
    <w:rsid w:val="00CE242E"/>
    <w:rsid w:val="00CF0E93"/>
    <w:rsid w:val="00D0350B"/>
    <w:rsid w:val="00D17FCD"/>
    <w:rsid w:val="00D4042E"/>
    <w:rsid w:val="00D40638"/>
    <w:rsid w:val="00D81EB0"/>
    <w:rsid w:val="00D844DA"/>
    <w:rsid w:val="00D90893"/>
    <w:rsid w:val="00D93055"/>
    <w:rsid w:val="00DA0175"/>
    <w:rsid w:val="00DA7219"/>
    <w:rsid w:val="00DB0E97"/>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qFormat/>
    <w:rsid w:val="008B0FD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4">
    <w:name w:val="heading 4"/>
    <w:basedOn w:val="a"/>
    <w:next w:val="a"/>
    <w:link w:val="40"/>
    <w:qFormat/>
    <w:rsid w:val="008B0FD1"/>
    <w:pPr>
      <w:keepNext/>
      <w:tabs>
        <w:tab w:val="num" w:pos="360"/>
      </w:tabs>
      <w:suppressAutoHyphens/>
      <w:spacing w:before="240" w:after="60"/>
      <w:ind w:left="360" w:hanging="360"/>
      <w:outlineLvl w:val="3"/>
    </w:pPr>
    <w:rPr>
      <w:b/>
      <w:bCs/>
      <w:sz w:val="28"/>
      <w:szCs w:val="28"/>
      <w:lang w:eastAsia="zh-CN"/>
    </w:rPr>
  </w:style>
  <w:style w:type="paragraph" w:styleId="5">
    <w:name w:val="heading 5"/>
    <w:basedOn w:val="a"/>
    <w:next w:val="a"/>
    <w:link w:val="50"/>
    <w:uiPriority w:val="9"/>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uiPriority w:val="9"/>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nhideWhenUsed/>
    <w:rsid w:val="00762166"/>
    <w:pPr>
      <w:tabs>
        <w:tab w:val="center" w:pos="4677"/>
        <w:tab w:val="right" w:pos="9355"/>
      </w:tabs>
    </w:pPr>
  </w:style>
  <w:style w:type="character" w:customStyle="1" w:styleId="a6">
    <w:name w:val="Нижний колонтитул Знак"/>
    <w:link w:val="a5"/>
    <w:rsid w:val="00762166"/>
    <w:rPr>
      <w:rFonts w:ascii="Times New Roman" w:eastAsia="Times New Roman" w:hAnsi="Times New Roman" w:cs="Times New Roman"/>
      <w:sz w:val="20"/>
      <w:szCs w:val="20"/>
      <w:lang w:eastAsia="ru-RU"/>
    </w:rPr>
  </w:style>
  <w:style w:type="paragraph" w:styleId="a7">
    <w:name w:val="Balloon Text"/>
    <w:basedOn w:val="a"/>
    <w:link w:val="a8"/>
    <w:unhideWhenUsed/>
    <w:rsid w:val="00DA7219"/>
    <w:rPr>
      <w:rFonts w:ascii="Tahoma" w:hAnsi="Tahoma" w:cs="Tahoma"/>
      <w:sz w:val="16"/>
      <w:szCs w:val="16"/>
    </w:rPr>
  </w:style>
  <w:style w:type="character" w:customStyle="1" w:styleId="a8">
    <w:name w:val="Текст выноски Знак"/>
    <w:link w:val="a7"/>
    <w:rsid w:val="00DA7219"/>
    <w:rPr>
      <w:rFonts w:ascii="Tahoma" w:eastAsia="Times New Roman" w:hAnsi="Tahoma" w:cs="Tahoma"/>
      <w:sz w:val="16"/>
      <w:szCs w:val="16"/>
    </w:rPr>
  </w:style>
  <w:style w:type="character" w:customStyle="1" w:styleId="10">
    <w:name w:val="Заголовок 1 Знак"/>
    <w:basedOn w:val="a0"/>
    <w:link w:val="1"/>
    <w:rsid w:val="008B0FD1"/>
    <w:rPr>
      <w:rFonts w:ascii="Cambria" w:eastAsia="Times New Roman" w:hAnsi="Cambria"/>
      <w:b/>
      <w:bCs/>
      <w:kern w:val="32"/>
      <w:sz w:val="32"/>
      <w:szCs w:val="32"/>
    </w:rPr>
  </w:style>
  <w:style w:type="character" w:customStyle="1" w:styleId="40">
    <w:name w:val="Заголовок 4 Знак"/>
    <w:basedOn w:val="a0"/>
    <w:link w:val="4"/>
    <w:rsid w:val="008B0FD1"/>
    <w:rPr>
      <w:rFonts w:ascii="Times New Roman" w:eastAsia="Times New Roman" w:hAnsi="Times New Roman"/>
      <w:b/>
      <w:bCs/>
      <w:sz w:val="28"/>
      <w:szCs w:val="28"/>
      <w:lang w:eastAsia="zh-CN"/>
    </w:rPr>
  </w:style>
  <w:style w:type="character" w:customStyle="1" w:styleId="11">
    <w:name w:val="Основной шрифт абзаца1"/>
    <w:rsid w:val="008B0FD1"/>
  </w:style>
  <w:style w:type="character" w:customStyle="1" w:styleId="41">
    <w:name w:val="Çàãîëîâîê 4 Çíàê"/>
    <w:rsid w:val="008B0FD1"/>
    <w:rPr>
      <w:rFonts w:cs="Times New Roman"/>
      <w:b/>
      <w:bCs/>
      <w:sz w:val="28"/>
      <w:szCs w:val="28"/>
    </w:rPr>
  </w:style>
  <w:style w:type="character" w:customStyle="1" w:styleId="a9">
    <w:name w:val="Öâåòîâîå âûäåëåíèå"/>
    <w:rsid w:val="008B0FD1"/>
    <w:rPr>
      <w:b/>
      <w:bCs/>
      <w:color w:val="26282F"/>
    </w:rPr>
  </w:style>
  <w:style w:type="character" w:customStyle="1" w:styleId="aa">
    <w:name w:val="Ãèïåðòåêñòîâàÿ ññûëêà"/>
    <w:rsid w:val="008B0FD1"/>
    <w:rPr>
      <w:rFonts w:cs="Times New Roman"/>
      <w:b w:val="0"/>
      <w:bCs w:val="0"/>
      <w:color w:val="106BBE"/>
    </w:rPr>
  </w:style>
  <w:style w:type="character" w:customStyle="1" w:styleId="ab">
    <w:name w:val="Àêòèâíàÿ ãèïåðòåêñòîâàÿ ññûëêà"/>
    <w:rsid w:val="008B0FD1"/>
    <w:rPr>
      <w:rFonts w:cs="Times New Roman"/>
      <w:b w:val="0"/>
      <w:bCs w:val="0"/>
      <w:color w:val="106BBE"/>
      <w:u w:val="single"/>
    </w:rPr>
  </w:style>
  <w:style w:type="character" w:customStyle="1" w:styleId="ac">
    <w:name w:val="Âûäåëåíèå äëÿ Áàçîâîãî Ïîèñêà"/>
    <w:rsid w:val="008B0FD1"/>
    <w:rPr>
      <w:rFonts w:cs="Times New Roman"/>
      <w:b/>
      <w:bCs/>
      <w:color w:val="0058A9"/>
    </w:rPr>
  </w:style>
  <w:style w:type="character" w:customStyle="1" w:styleId="ad">
    <w:name w:val="Âûäåëåíèå äëÿ Áàçîâîãî Ïîèñêà (êóðñèâ)"/>
    <w:rsid w:val="008B0FD1"/>
    <w:rPr>
      <w:rFonts w:cs="Times New Roman"/>
      <w:b/>
      <w:bCs/>
      <w:i/>
      <w:iCs/>
      <w:color w:val="0058A9"/>
    </w:rPr>
  </w:style>
  <w:style w:type="character" w:customStyle="1" w:styleId="ae">
    <w:name w:val="Çàãîëîâîê ñâîåãî ñîîáùåíèÿ"/>
    <w:rsid w:val="008B0FD1"/>
    <w:rPr>
      <w:rFonts w:cs="Times New Roman"/>
      <w:b/>
      <w:bCs/>
      <w:color w:val="26282F"/>
    </w:rPr>
  </w:style>
  <w:style w:type="character" w:customStyle="1" w:styleId="af">
    <w:name w:val="Çàãîëîâîê ÷óæîãî ñîîáùåíèÿ"/>
    <w:rsid w:val="008B0FD1"/>
    <w:rPr>
      <w:rFonts w:cs="Times New Roman"/>
      <w:b/>
      <w:bCs/>
      <w:color w:val="FF0000"/>
    </w:rPr>
  </w:style>
  <w:style w:type="character" w:customStyle="1" w:styleId="af0">
    <w:name w:val="Íàéäåííûå ñëîâà"/>
    <w:rsid w:val="008B0FD1"/>
    <w:rPr>
      <w:rFonts w:cs="Times New Roman"/>
      <w:b w:val="0"/>
      <w:bCs w:val="0"/>
      <w:color w:val="26282F"/>
      <w:shd w:val="clear" w:color="auto" w:fill="FFF580"/>
    </w:rPr>
  </w:style>
  <w:style w:type="character" w:customStyle="1" w:styleId="af1">
    <w:name w:val="Íå âñòóïèë â ñèëó"/>
    <w:rsid w:val="008B0FD1"/>
    <w:rPr>
      <w:rFonts w:cs="Times New Roman"/>
      <w:b w:val="0"/>
      <w:bCs w:val="0"/>
      <w:color w:val="000000"/>
      <w:shd w:val="clear" w:color="auto" w:fill="D8EDE8"/>
    </w:rPr>
  </w:style>
  <w:style w:type="character" w:customStyle="1" w:styleId="af2">
    <w:name w:val="Îïå÷àòêè"/>
    <w:rsid w:val="008B0FD1"/>
    <w:rPr>
      <w:color w:val="FF0000"/>
    </w:rPr>
  </w:style>
  <w:style w:type="character" w:customStyle="1" w:styleId="af3">
    <w:name w:val="Ïðîäîëæåíèå ññûëêè"/>
    <w:basedOn w:val="aa"/>
    <w:rsid w:val="008B0FD1"/>
    <w:rPr>
      <w:rFonts w:cs="Times New Roman"/>
      <w:b w:val="0"/>
      <w:bCs w:val="0"/>
      <w:color w:val="106BBE"/>
    </w:rPr>
  </w:style>
  <w:style w:type="character" w:customStyle="1" w:styleId="af4">
    <w:name w:val="Ñðàâíåíèå ðåäàêöèé"/>
    <w:rsid w:val="008B0FD1"/>
    <w:rPr>
      <w:rFonts w:cs="Times New Roman"/>
      <w:b w:val="0"/>
      <w:bCs w:val="0"/>
      <w:color w:val="26282F"/>
    </w:rPr>
  </w:style>
  <w:style w:type="character" w:customStyle="1" w:styleId="af5">
    <w:name w:val="Ñðàâíåíèå ðåäàêöèé. Äîáàâëåííûé ôðàãìåíò"/>
    <w:rsid w:val="008B0FD1"/>
    <w:rPr>
      <w:color w:val="000000"/>
      <w:shd w:val="clear" w:color="auto" w:fill="C1D7FF"/>
    </w:rPr>
  </w:style>
  <w:style w:type="character" w:customStyle="1" w:styleId="af6">
    <w:name w:val="Ñðàâíåíèå ðåäàêöèé. Óäàëåííûé ôðàãìåíò"/>
    <w:rsid w:val="008B0FD1"/>
    <w:rPr>
      <w:color w:val="000000"/>
      <w:shd w:val="clear" w:color="auto" w:fill="C4C413"/>
    </w:rPr>
  </w:style>
  <w:style w:type="character" w:customStyle="1" w:styleId="af7">
    <w:name w:val="Óòðàòèë ñèëó"/>
    <w:rsid w:val="008B0FD1"/>
    <w:rPr>
      <w:rFonts w:cs="Times New Roman"/>
      <w:b w:val="0"/>
      <w:bCs w:val="0"/>
      <w:strike/>
      <w:color w:val="666600"/>
    </w:rPr>
  </w:style>
  <w:style w:type="character" w:styleId="af8">
    <w:name w:val="Hyperlink"/>
    <w:rsid w:val="008B0FD1"/>
    <w:rPr>
      <w:color w:val="000080"/>
      <w:u w:val="single"/>
    </w:rPr>
  </w:style>
  <w:style w:type="paragraph" w:customStyle="1" w:styleId="12">
    <w:name w:val="Заголовок1"/>
    <w:basedOn w:val="af9"/>
    <w:next w:val="a"/>
    <w:rsid w:val="008B0FD1"/>
    <w:rPr>
      <w:b/>
      <w:bCs/>
      <w:color w:val="0058A9"/>
      <w:shd w:val="clear" w:color="auto" w:fill="ECE9D8"/>
    </w:rPr>
  </w:style>
  <w:style w:type="paragraph" w:styleId="afa">
    <w:name w:val="Body Text"/>
    <w:basedOn w:val="a"/>
    <w:link w:val="afb"/>
    <w:rsid w:val="008B0FD1"/>
    <w:pPr>
      <w:widowControl w:val="0"/>
      <w:suppressAutoHyphens/>
      <w:autoSpaceDE w:val="0"/>
      <w:spacing w:after="120"/>
      <w:ind w:firstLine="720"/>
      <w:jc w:val="both"/>
    </w:pPr>
    <w:rPr>
      <w:rFonts w:ascii="Arial" w:hAnsi="Arial"/>
      <w:kern w:val="1"/>
      <w:sz w:val="24"/>
      <w:szCs w:val="24"/>
      <w:lang w:eastAsia="ar-SA"/>
    </w:rPr>
  </w:style>
  <w:style w:type="character" w:customStyle="1" w:styleId="afb">
    <w:name w:val="Основной текст Знак"/>
    <w:basedOn w:val="a0"/>
    <w:link w:val="afa"/>
    <w:rsid w:val="008B0FD1"/>
    <w:rPr>
      <w:rFonts w:ascii="Arial" w:eastAsia="Times New Roman" w:hAnsi="Arial"/>
      <w:kern w:val="1"/>
      <w:sz w:val="24"/>
      <w:szCs w:val="24"/>
      <w:lang w:eastAsia="ar-SA"/>
    </w:rPr>
  </w:style>
  <w:style w:type="paragraph" w:styleId="afc">
    <w:name w:val="List"/>
    <w:basedOn w:val="afa"/>
    <w:rsid w:val="008B0FD1"/>
    <w:rPr>
      <w:rFonts w:cs="Mangal"/>
    </w:rPr>
  </w:style>
  <w:style w:type="paragraph" w:customStyle="1" w:styleId="13">
    <w:name w:val="Название1"/>
    <w:basedOn w:val="a"/>
    <w:rsid w:val="008B0FD1"/>
    <w:pPr>
      <w:widowControl w:val="0"/>
      <w:suppressLineNumbers/>
      <w:suppressAutoHyphens/>
      <w:autoSpaceDE w:val="0"/>
      <w:spacing w:before="120" w:after="120"/>
      <w:ind w:firstLine="720"/>
      <w:jc w:val="both"/>
    </w:pPr>
    <w:rPr>
      <w:rFonts w:ascii="Arial" w:hAnsi="Arial" w:cs="Mangal"/>
      <w:i/>
      <w:iCs/>
      <w:kern w:val="1"/>
      <w:sz w:val="24"/>
      <w:szCs w:val="24"/>
      <w:lang w:eastAsia="ar-SA"/>
    </w:rPr>
  </w:style>
  <w:style w:type="paragraph" w:customStyle="1" w:styleId="14">
    <w:name w:val="Указатель1"/>
    <w:basedOn w:val="a"/>
    <w:rsid w:val="008B0FD1"/>
    <w:pPr>
      <w:widowControl w:val="0"/>
      <w:suppressLineNumbers/>
      <w:suppressAutoHyphens/>
      <w:autoSpaceDE w:val="0"/>
      <w:ind w:firstLine="720"/>
      <w:jc w:val="both"/>
    </w:pPr>
    <w:rPr>
      <w:rFonts w:ascii="Arial" w:hAnsi="Arial" w:cs="Mangal"/>
      <w:kern w:val="1"/>
      <w:sz w:val="24"/>
      <w:szCs w:val="24"/>
      <w:lang w:eastAsia="ar-SA"/>
    </w:rPr>
  </w:style>
  <w:style w:type="paragraph" w:customStyle="1" w:styleId="110">
    <w:name w:val="Заголовок 11"/>
    <w:basedOn w:val="a"/>
    <w:next w:val="a"/>
    <w:rsid w:val="008B0FD1"/>
    <w:pPr>
      <w:widowControl w:val="0"/>
      <w:tabs>
        <w:tab w:val="num" w:pos="432"/>
      </w:tabs>
      <w:suppressAutoHyphens/>
      <w:autoSpaceDE w:val="0"/>
      <w:spacing w:before="108" w:after="108"/>
      <w:jc w:val="center"/>
      <w:outlineLvl w:val="0"/>
    </w:pPr>
    <w:rPr>
      <w:rFonts w:ascii="Arial" w:hAnsi="Arial" w:cs="Arial"/>
      <w:b/>
      <w:bCs/>
      <w:color w:val="26282F"/>
      <w:kern w:val="1"/>
      <w:sz w:val="24"/>
      <w:szCs w:val="24"/>
      <w:lang w:eastAsia="ar-SA"/>
    </w:rPr>
  </w:style>
  <w:style w:type="paragraph" w:customStyle="1" w:styleId="21">
    <w:name w:val="Заголовок 21"/>
    <w:basedOn w:val="110"/>
    <w:next w:val="a"/>
    <w:rsid w:val="008B0FD1"/>
    <w:pPr>
      <w:tabs>
        <w:tab w:val="clear" w:pos="432"/>
        <w:tab w:val="num" w:pos="576"/>
      </w:tabs>
      <w:ind w:left="576" w:hanging="576"/>
      <w:outlineLvl w:val="1"/>
    </w:pPr>
  </w:style>
  <w:style w:type="paragraph" w:customStyle="1" w:styleId="31">
    <w:name w:val="Заголовок 31"/>
    <w:basedOn w:val="21"/>
    <w:next w:val="a"/>
    <w:rsid w:val="008B0FD1"/>
    <w:pPr>
      <w:tabs>
        <w:tab w:val="clear" w:pos="576"/>
        <w:tab w:val="num" w:pos="720"/>
      </w:tabs>
      <w:ind w:left="720" w:hanging="720"/>
      <w:outlineLvl w:val="2"/>
    </w:pPr>
  </w:style>
  <w:style w:type="paragraph" w:customStyle="1" w:styleId="410">
    <w:name w:val="Заголовок 41"/>
    <w:basedOn w:val="31"/>
    <w:next w:val="a"/>
    <w:rsid w:val="008B0FD1"/>
    <w:pPr>
      <w:tabs>
        <w:tab w:val="clear" w:pos="720"/>
        <w:tab w:val="num" w:pos="864"/>
      </w:tabs>
      <w:ind w:left="864" w:hanging="864"/>
      <w:outlineLvl w:val="3"/>
    </w:pPr>
  </w:style>
  <w:style w:type="paragraph" w:customStyle="1" w:styleId="afd">
    <w:name w:val="Внимание"/>
    <w:basedOn w:val="a"/>
    <w:next w:val="a"/>
    <w:rsid w:val="008B0FD1"/>
    <w:pPr>
      <w:widowControl w:val="0"/>
      <w:suppressAutoHyphens/>
      <w:autoSpaceDE w:val="0"/>
      <w:spacing w:before="240" w:after="240"/>
      <w:ind w:left="420" w:right="420" w:firstLine="300"/>
      <w:jc w:val="both"/>
    </w:pPr>
    <w:rPr>
      <w:rFonts w:ascii="Arial" w:hAnsi="Arial" w:cs="Arial"/>
      <w:kern w:val="1"/>
      <w:sz w:val="24"/>
      <w:szCs w:val="24"/>
      <w:shd w:val="clear" w:color="auto" w:fill="F5F3DA"/>
      <w:lang w:eastAsia="ar-SA"/>
    </w:rPr>
  </w:style>
  <w:style w:type="paragraph" w:customStyle="1" w:styleId="afe">
    <w:name w:val="Внимание: криминал!!"/>
    <w:basedOn w:val="afd"/>
    <w:next w:val="a"/>
    <w:rsid w:val="008B0FD1"/>
  </w:style>
  <w:style w:type="paragraph" w:customStyle="1" w:styleId="aff">
    <w:name w:val="Внимание: недобросовестность!"/>
    <w:basedOn w:val="afd"/>
    <w:next w:val="a"/>
    <w:rsid w:val="008B0FD1"/>
  </w:style>
  <w:style w:type="paragraph" w:customStyle="1" w:styleId="aff0">
    <w:name w:val="Дочерний элемент списка"/>
    <w:basedOn w:val="a"/>
    <w:next w:val="a"/>
    <w:rsid w:val="008B0FD1"/>
    <w:pPr>
      <w:widowControl w:val="0"/>
      <w:suppressAutoHyphens/>
      <w:autoSpaceDE w:val="0"/>
      <w:jc w:val="both"/>
    </w:pPr>
    <w:rPr>
      <w:rFonts w:ascii="Arial" w:hAnsi="Arial" w:cs="Arial"/>
      <w:color w:val="868381"/>
      <w:kern w:val="1"/>
      <w:lang w:eastAsia="ar-SA"/>
    </w:rPr>
  </w:style>
  <w:style w:type="paragraph" w:customStyle="1" w:styleId="af9">
    <w:name w:val="Основное меню (преемственное)"/>
    <w:basedOn w:val="a"/>
    <w:next w:val="a"/>
    <w:rsid w:val="008B0FD1"/>
    <w:pPr>
      <w:widowControl w:val="0"/>
      <w:suppressAutoHyphens/>
      <w:autoSpaceDE w:val="0"/>
      <w:ind w:firstLine="720"/>
      <w:jc w:val="both"/>
    </w:pPr>
    <w:rPr>
      <w:rFonts w:ascii="Verdana" w:hAnsi="Verdana" w:cs="Verdana"/>
      <w:kern w:val="1"/>
      <w:sz w:val="22"/>
      <w:szCs w:val="22"/>
      <w:lang w:eastAsia="ar-SA"/>
    </w:rPr>
  </w:style>
  <w:style w:type="paragraph" w:customStyle="1" w:styleId="aff1">
    <w:name w:val="Заголовок группы контролов"/>
    <w:basedOn w:val="a"/>
    <w:next w:val="a"/>
    <w:rsid w:val="008B0FD1"/>
    <w:pPr>
      <w:widowControl w:val="0"/>
      <w:suppressAutoHyphens/>
      <w:autoSpaceDE w:val="0"/>
      <w:ind w:firstLine="720"/>
      <w:jc w:val="both"/>
    </w:pPr>
    <w:rPr>
      <w:rFonts w:ascii="Arial" w:hAnsi="Arial" w:cs="Arial"/>
      <w:b/>
      <w:bCs/>
      <w:color w:val="000000"/>
      <w:kern w:val="1"/>
      <w:sz w:val="24"/>
      <w:szCs w:val="24"/>
      <w:lang w:eastAsia="ar-SA"/>
    </w:rPr>
  </w:style>
  <w:style w:type="paragraph" w:customStyle="1" w:styleId="aff2">
    <w:name w:val="Заголовок для информации об изменениях"/>
    <w:basedOn w:val="110"/>
    <w:next w:val="a"/>
    <w:rsid w:val="008B0FD1"/>
    <w:pPr>
      <w:tabs>
        <w:tab w:val="clear" w:pos="432"/>
      </w:tabs>
      <w:spacing w:before="0"/>
      <w:outlineLvl w:val="9"/>
    </w:pPr>
    <w:rPr>
      <w:b w:val="0"/>
      <w:bCs w:val="0"/>
      <w:sz w:val="18"/>
      <w:szCs w:val="18"/>
      <w:shd w:val="clear" w:color="auto" w:fill="FFFFFF"/>
    </w:rPr>
  </w:style>
  <w:style w:type="paragraph" w:customStyle="1" w:styleId="aff3">
    <w:name w:val="Заголовок распахивающейся части диалога"/>
    <w:basedOn w:val="a"/>
    <w:next w:val="a"/>
    <w:rsid w:val="008B0FD1"/>
    <w:pPr>
      <w:widowControl w:val="0"/>
      <w:suppressAutoHyphens/>
      <w:autoSpaceDE w:val="0"/>
      <w:ind w:firstLine="720"/>
      <w:jc w:val="both"/>
    </w:pPr>
    <w:rPr>
      <w:rFonts w:ascii="Arial" w:hAnsi="Arial" w:cs="Arial"/>
      <w:i/>
      <w:iCs/>
      <w:color w:val="000080"/>
      <w:kern w:val="1"/>
      <w:sz w:val="22"/>
      <w:szCs w:val="22"/>
      <w:lang w:eastAsia="ar-SA"/>
    </w:rPr>
  </w:style>
  <w:style w:type="paragraph" w:customStyle="1" w:styleId="aff4">
    <w:name w:val="Заголовок статьи"/>
    <w:basedOn w:val="a"/>
    <w:next w:val="a"/>
    <w:rsid w:val="008B0FD1"/>
    <w:pPr>
      <w:widowControl w:val="0"/>
      <w:suppressAutoHyphens/>
      <w:autoSpaceDE w:val="0"/>
      <w:ind w:left="1612" w:hanging="892"/>
      <w:jc w:val="both"/>
    </w:pPr>
    <w:rPr>
      <w:rFonts w:ascii="Arial" w:hAnsi="Arial" w:cs="Arial"/>
      <w:kern w:val="1"/>
      <w:sz w:val="24"/>
      <w:szCs w:val="24"/>
      <w:lang w:eastAsia="ar-SA"/>
    </w:rPr>
  </w:style>
  <w:style w:type="paragraph" w:customStyle="1" w:styleId="aff5">
    <w:name w:val="Заголовок ЭР (левое окно)"/>
    <w:basedOn w:val="a"/>
    <w:next w:val="a"/>
    <w:rsid w:val="008B0FD1"/>
    <w:pPr>
      <w:widowControl w:val="0"/>
      <w:suppressAutoHyphens/>
      <w:autoSpaceDE w:val="0"/>
      <w:spacing w:before="300" w:after="250"/>
      <w:jc w:val="center"/>
    </w:pPr>
    <w:rPr>
      <w:rFonts w:ascii="Arial" w:hAnsi="Arial" w:cs="Arial"/>
      <w:b/>
      <w:bCs/>
      <w:color w:val="26282F"/>
      <w:kern w:val="1"/>
      <w:sz w:val="26"/>
      <w:szCs w:val="26"/>
      <w:lang w:eastAsia="ar-SA"/>
    </w:rPr>
  </w:style>
  <w:style w:type="paragraph" w:customStyle="1" w:styleId="aff6">
    <w:name w:val="Заголовок ЭР (правое окно)"/>
    <w:basedOn w:val="aff5"/>
    <w:next w:val="a"/>
    <w:rsid w:val="008B0FD1"/>
    <w:pPr>
      <w:spacing w:after="0"/>
      <w:jc w:val="left"/>
    </w:pPr>
  </w:style>
  <w:style w:type="paragraph" w:customStyle="1" w:styleId="aff7">
    <w:name w:val="Интерактивный заголовок"/>
    <w:basedOn w:val="12"/>
    <w:next w:val="a"/>
    <w:rsid w:val="008B0FD1"/>
    <w:rPr>
      <w:u w:val="single"/>
    </w:rPr>
  </w:style>
  <w:style w:type="paragraph" w:customStyle="1" w:styleId="aff8">
    <w:name w:val="Текст информации об изменениях"/>
    <w:basedOn w:val="a"/>
    <w:next w:val="a"/>
    <w:rsid w:val="008B0FD1"/>
    <w:pPr>
      <w:widowControl w:val="0"/>
      <w:suppressAutoHyphens/>
      <w:autoSpaceDE w:val="0"/>
      <w:ind w:firstLine="720"/>
      <w:jc w:val="both"/>
    </w:pPr>
    <w:rPr>
      <w:rFonts w:ascii="Arial" w:hAnsi="Arial" w:cs="Arial"/>
      <w:color w:val="353842"/>
      <w:kern w:val="1"/>
      <w:sz w:val="18"/>
      <w:szCs w:val="18"/>
      <w:lang w:eastAsia="ar-SA"/>
    </w:rPr>
  </w:style>
  <w:style w:type="paragraph" w:customStyle="1" w:styleId="aff9">
    <w:name w:val="Информация об изменениях"/>
    <w:basedOn w:val="aff8"/>
    <w:next w:val="a"/>
    <w:rsid w:val="008B0FD1"/>
    <w:pPr>
      <w:spacing w:before="180"/>
      <w:ind w:left="360" w:right="360" w:firstLine="0"/>
    </w:pPr>
    <w:rPr>
      <w:shd w:val="clear" w:color="auto" w:fill="EAEFED"/>
    </w:rPr>
  </w:style>
  <w:style w:type="paragraph" w:customStyle="1" w:styleId="affa">
    <w:name w:val="Текст (справка)"/>
    <w:basedOn w:val="a"/>
    <w:next w:val="a"/>
    <w:rsid w:val="008B0FD1"/>
    <w:pPr>
      <w:widowControl w:val="0"/>
      <w:suppressAutoHyphens/>
      <w:autoSpaceDE w:val="0"/>
      <w:ind w:left="170" w:right="170"/>
    </w:pPr>
    <w:rPr>
      <w:rFonts w:ascii="Arial" w:hAnsi="Arial" w:cs="Arial"/>
      <w:kern w:val="1"/>
      <w:sz w:val="24"/>
      <w:szCs w:val="24"/>
      <w:lang w:eastAsia="ar-SA"/>
    </w:rPr>
  </w:style>
  <w:style w:type="paragraph" w:customStyle="1" w:styleId="affb">
    <w:name w:val="Комментарий"/>
    <w:basedOn w:val="affa"/>
    <w:next w:val="a"/>
    <w:rsid w:val="008B0FD1"/>
    <w:pPr>
      <w:spacing w:before="75"/>
      <w:ind w:right="0"/>
      <w:jc w:val="both"/>
    </w:pPr>
    <w:rPr>
      <w:color w:val="353842"/>
      <w:shd w:val="clear" w:color="auto" w:fill="F0F0F0"/>
    </w:rPr>
  </w:style>
  <w:style w:type="paragraph" w:customStyle="1" w:styleId="affc">
    <w:name w:val="Информация об изменениях документа"/>
    <w:basedOn w:val="affb"/>
    <w:next w:val="a"/>
    <w:rsid w:val="008B0FD1"/>
    <w:rPr>
      <w:i/>
      <w:iCs/>
    </w:rPr>
  </w:style>
  <w:style w:type="paragraph" w:customStyle="1" w:styleId="affd">
    <w:name w:val="Текст (лев. подпись)"/>
    <w:basedOn w:val="a"/>
    <w:next w:val="a"/>
    <w:rsid w:val="008B0FD1"/>
    <w:pPr>
      <w:widowControl w:val="0"/>
      <w:suppressAutoHyphens/>
      <w:autoSpaceDE w:val="0"/>
    </w:pPr>
    <w:rPr>
      <w:rFonts w:ascii="Arial" w:hAnsi="Arial" w:cs="Arial"/>
      <w:kern w:val="1"/>
      <w:sz w:val="24"/>
      <w:szCs w:val="24"/>
      <w:lang w:eastAsia="ar-SA"/>
    </w:rPr>
  </w:style>
  <w:style w:type="paragraph" w:customStyle="1" w:styleId="affe">
    <w:name w:val="Колонтитул (левый)"/>
    <w:basedOn w:val="affd"/>
    <w:next w:val="a"/>
    <w:rsid w:val="008B0FD1"/>
    <w:rPr>
      <w:sz w:val="14"/>
      <w:szCs w:val="14"/>
    </w:rPr>
  </w:style>
  <w:style w:type="paragraph" w:customStyle="1" w:styleId="afff">
    <w:name w:val="Текст (прав. подпись)"/>
    <w:basedOn w:val="a"/>
    <w:next w:val="a"/>
    <w:rsid w:val="008B0FD1"/>
    <w:pPr>
      <w:widowControl w:val="0"/>
      <w:suppressAutoHyphens/>
      <w:autoSpaceDE w:val="0"/>
      <w:jc w:val="right"/>
    </w:pPr>
    <w:rPr>
      <w:rFonts w:ascii="Arial" w:hAnsi="Arial" w:cs="Arial"/>
      <w:kern w:val="1"/>
      <w:sz w:val="24"/>
      <w:szCs w:val="24"/>
      <w:lang w:eastAsia="ar-SA"/>
    </w:rPr>
  </w:style>
  <w:style w:type="paragraph" w:customStyle="1" w:styleId="afff0">
    <w:name w:val="Колонтитул (правый)"/>
    <w:basedOn w:val="afff"/>
    <w:next w:val="a"/>
    <w:rsid w:val="008B0FD1"/>
    <w:rPr>
      <w:sz w:val="14"/>
      <w:szCs w:val="14"/>
    </w:rPr>
  </w:style>
  <w:style w:type="paragraph" w:customStyle="1" w:styleId="afff1">
    <w:name w:val="Комментарий пользователя"/>
    <w:basedOn w:val="affb"/>
    <w:next w:val="a"/>
    <w:rsid w:val="008B0FD1"/>
    <w:pPr>
      <w:jc w:val="left"/>
    </w:pPr>
    <w:rPr>
      <w:shd w:val="clear" w:color="auto" w:fill="FFDFE0"/>
    </w:rPr>
  </w:style>
  <w:style w:type="paragraph" w:customStyle="1" w:styleId="afff2">
    <w:name w:val="Куда обратиться?"/>
    <w:basedOn w:val="afd"/>
    <w:next w:val="a"/>
    <w:rsid w:val="008B0FD1"/>
  </w:style>
  <w:style w:type="paragraph" w:customStyle="1" w:styleId="afff3">
    <w:name w:val="Моноширинный"/>
    <w:basedOn w:val="a"/>
    <w:next w:val="a"/>
    <w:rsid w:val="008B0FD1"/>
    <w:pPr>
      <w:widowControl w:val="0"/>
      <w:suppressAutoHyphens/>
      <w:autoSpaceDE w:val="0"/>
    </w:pPr>
    <w:rPr>
      <w:rFonts w:ascii="Courier New" w:hAnsi="Courier New" w:cs="Courier New"/>
      <w:kern w:val="1"/>
      <w:sz w:val="24"/>
      <w:szCs w:val="24"/>
      <w:lang w:eastAsia="ar-SA"/>
    </w:rPr>
  </w:style>
  <w:style w:type="paragraph" w:customStyle="1" w:styleId="afff4">
    <w:name w:val="Необходимые документы"/>
    <w:basedOn w:val="afd"/>
    <w:next w:val="a"/>
    <w:rsid w:val="008B0FD1"/>
    <w:pPr>
      <w:ind w:firstLine="118"/>
    </w:pPr>
  </w:style>
  <w:style w:type="paragraph" w:customStyle="1" w:styleId="afff5">
    <w:name w:val="Нормальный (таблица)"/>
    <w:basedOn w:val="a"/>
    <w:next w:val="a"/>
    <w:rsid w:val="008B0FD1"/>
    <w:pPr>
      <w:widowControl w:val="0"/>
      <w:suppressAutoHyphens/>
      <w:autoSpaceDE w:val="0"/>
      <w:jc w:val="both"/>
    </w:pPr>
    <w:rPr>
      <w:rFonts w:ascii="Arial" w:hAnsi="Arial" w:cs="Arial"/>
      <w:kern w:val="1"/>
      <w:sz w:val="24"/>
      <w:szCs w:val="24"/>
      <w:lang w:eastAsia="ar-SA"/>
    </w:rPr>
  </w:style>
  <w:style w:type="paragraph" w:customStyle="1" w:styleId="afff6">
    <w:name w:val="Таблицы (моноширинный)"/>
    <w:basedOn w:val="a"/>
    <w:next w:val="a"/>
    <w:rsid w:val="008B0FD1"/>
    <w:pPr>
      <w:widowControl w:val="0"/>
      <w:suppressAutoHyphens/>
      <w:autoSpaceDE w:val="0"/>
    </w:pPr>
    <w:rPr>
      <w:rFonts w:ascii="Courier New" w:hAnsi="Courier New" w:cs="Courier New"/>
      <w:kern w:val="1"/>
      <w:sz w:val="24"/>
      <w:szCs w:val="24"/>
      <w:lang w:eastAsia="ar-SA"/>
    </w:rPr>
  </w:style>
  <w:style w:type="paragraph" w:customStyle="1" w:styleId="afff7">
    <w:name w:val="Оглавление"/>
    <w:basedOn w:val="afff6"/>
    <w:next w:val="a"/>
    <w:rsid w:val="008B0FD1"/>
    <w:pPr>
      <w:ind w:left="140"/>
    </w:pPr>
  </w:style>
  <w:style w:type="paragraph" w:customStyle="1" w:styleId="afff8">
    <w:name w:val="Переменная часть"/>
    <w:basedOn w:val="af9"/>
    <w:next w:val="a"/>
    <w:rsid w:val="008B0FD1"/>
    <w:rPr>
      <w:sz w:val="18"/>
      <w:szCs w:val="18"/>
    </w:rPr>
  </w:style>
  <w:style w:type="paragraph" w:customStyle="1" w:styleId="afff9">
    <w:name w:val="Подвал для информации об изменениях"/>
    <w:basedOn w:val="110"/>
    <w:next w:val="a"/>
    <w:rsid w:val="008B0FD1"/>
    <w:pPr>
      <w:tabs>
        <w:tab w:val="clear" w:pos="432"/>
      </w:tabs>
      <w:outlineLvl w:val="9"/>
    </w:pPr>
    <w:rPr>
      <w:b w:val="0"/>
      <w:bCs w:val="0"/>
      <w:sz w:val="18"/>
      <w:szCs w:val="18"/>
    </w:rPr>
  </w:style>
  <w:style w:type="paragraph" w:customStyle="1" w:styleId="afffa">
    <w:name w:val="Подзаголовок для информации об изменениях"/>
    <w:basedOn w:val="aff8"/>
    <w:next w:val="a"/>
    <w:rsid w:val="008B0FD1"/>
    <w:rPr>
      <w:b/>
      <w:bCs/>
    </w:rPr>
  </w:style>
  <w:style w:type="paragraph" w:customStyle="1" w:styleId="afffb">
    <w:name w:val="Подчёркнуный текст"/>
    <w:basedOn w:val="a"/>
    <w:next w:val="a"/>
    <w:rsid w:val="008B0FD1"/>
    <w:pPr>
      <w:widowControl w:val="0"/>
      <w:suppressAutoHyphens/>
      <w:autoSpaceDE w:val="0"/>
      <w:ind w:firstLine="720"/>
      <w:jc w:val="both"/>
    </w:pPr>
    <w:rPr>
      <w:rFonts w:ascii="Arial" w:hAnsi="Arial" w:cs="Arial"/>
      <w:kern w:val="1"/>
      <w:sz w:val="24"/>
      <w:szCs w:val="24"/>
      <w:lang w:eastAsia="ar-SA"/>
    </w:rPr>
  </w:style>
  <w:style w:type="paragraph" w:customStyle="1" w:styleId="afffc">
    <w:name w:val="Постоянная часть"/>
    <w:basedOn w:val="af9"/>
    <w:next w:val="a"/>
    <w:rsid w:val="008B0FD1"/>
    <w:rPr>
      <w:sz w:val="20"/>
      <w:szCs w:val="20"/>
    </w:rPr>
  </w:style>
  <w:style w:type="paragraph" w:customStyle="1" w:styleId="afffd">
    <w:name w:val="Прижатый влево"/>
    <w:basedOn w:val="a"/>
    <w:next w:val="a"/>
    <w:rsid w:val="008B0FD1"/>
    <w:pPr>
      <w:widowControl w:val="0"/>
      <w:suppressAutoHyphens/>
      <w:autoSpaceDE w:val="0"/>
    </w:pPr>
    <w:rPr>
      <w:rFonts w:ascii="Arial" w:hAnsi="Arial" w:cs="Arial"/>
      <w:kern w:val="1"/>
      <w:sz w:val="24"/>
      <w:szCs w:val="24"/>
      <w:lang w:eastAsia="ar-SA"/>
    </w:rPr>
  </w:style>
  <w:style w:type="paragraph" w:customStyle="1" w:styleId="afffe">
    <w:name w:val="Пример."/>
    <w:basedOn w:val="afd"/>
    <w:next w:val="a"/>
    <w:rsid w:val="008B0FD1"/>
  </w:style>
  <w:style w:type="paragraph" w:customStyle="1" w:styleId="affff">
    <w:name w:val="Примечание."/>
    <w:basedOn w:val="afd"/>
    <w:next w:val="a"/>
    <w:rsid w:val="008B0FD1"/>
  </w:style>
  <w:style w:type="paragraph" w:customStyle="1" w:styleId="affff0">
    <w:name w:val="Словарная статья"/>
    <w:basedOn w:val="a"/>
    <w:next w:val="a"/>
    <w:rsid w:val="008B0FD1"/>
    <w:pPr>
      <w:widowControl w:val="0"/>
      <w:suppressAutoHyphens/>
      <w:autoSpaceDE w:val="0"/>
      <w:ind w:right="118"/>
      <w:jc w:val="both"/>
    </w:pPr>
    <w:rPr>
      <w:rFonts w:ascii="Arial" w:hAnsi="Arial" w:cs="Arial"/>
      <w:kern w:val="1"/>
      <w:sz w:val="24"/>
      <w:szCs w:val="24"/>
      <w:lang w:eastAsia="ar-SA"/>
    </w:rPr>
  </w:style>
  <w:style w:type="paragraph" w:customStyle="1" w:styleId="affff1">
    <w:name w:val="Ссылка на официальную публикацию"/>
    <w:basedOn w:val="a"/>
    <w:next w:val="a"/>
    <w:rsid w:val="008B0FD1"/>
    <w:pPr>
      <w:widowControl w:val="0"/>
      <w:suppressAutoHyphens/>
      <w:autoSpaceDE w:val="0"/>
      <w:ind w:firstLine="720"/>
      <w:jc w:val="both"/>
    </w:pPr>
    <w:rPr>
      <w:rFonts w:ascii="Arial" w:hAnsi="Arial" w:cs="Arial"/>
      <w:kern w:val="1"/>
      <w:sz w:val="24"/>
      <w:szCs w:val="24"/>
      <w:lang w:eastAsia="ar-SA"/>
    </w:rPr>
  </w:style>
  <w:style w:type="paragraph" w:customStyle="1" w:styleId="affff2">
    <w:name w:val="Текст в таблице"/>
    <w:basedOn w:val="afff5"/>
    <w:next w:val="a"/>
    <w:rsid w:val="008B0FD1"/>
    <w:pPr>
      <w:ind w:firstLine="500"/>
    </w:pPr>
  </w:style>
  <w:style w:type="paragraph" w:customStyle="1" w:styleId="affff3">
    <w:name w:val="Текст ЭР (см. также)"/>
    <w:basedOn w:val="a"/>
    <w:next w:val="a"/>
    <w:rsid w:val="008B0FD1"/>
    <w:pPr>
      <w:widowControl w:val="0"/>
      <w:suppressAutoHyphens/>
      <w:autoSpaceDE w:val="0"/>
      <w:spacing w:before="200"/>
    </w:pPr>
    <w:rPr>
      <w:rFonts w:ascii="Arial" w:hAnsi="Arial" w:cs="Arial"/>
      <w:kern w:val="1"/>
      <w:lang w:eastAsia="ar-SA"/>
    </w:rPr>
  </w:style>
  <w:style w:type="paragraph" w:customStyle="1" w:styleId="affff4">
    <w:name w:val="Технический комментарий"/>
    <w:basedOn w:val="a"/>
    <w:next w:val="a"/>
    <w:rsid w:val="008B0FD1"/>
    <w:pPr>
      <w:widowControl w:val="0"/>
      <w:suppressAutoHyphens/>
      <w:autoSpaceDE w:val="0"/>
    </w:pPr>
    <w:rPr>
      <w:rFonts w:ascii="Arial" w:hAnsi="Arial" w:cs="Arial"/>
      <w:color w:val="463F31"/>
      <w:kern w:val="1"/>
      <w:sz w:val="24"/>
      <w:szCs w:val="24"/>
      <w:shd w:val="clear" w:color="auto" w:fill="FFFFA6"/>
      <w:lang w:eastAsia="ar-SA"/>
    </w:rPr>
  </w:style>
  <w:style w:type="paragraph" w:customStyle="1" w:styleId="affff5">
    <w:name w:val="Формула"/>
    <w:basedOn w:val="a"/>
    <w:next w:val="a"/>
    <w:rsid w:val="008B0FD1"/>
    <w:pPr>
      <w:widowControl w:val="0"/>
      <w:suppressAutoHyphens/>
      <w:autoSpaceDE w:val="0"/>
      <w:spacing w:before="240" w:after="240"/>
      <w:ind w:left="420" w:right="420" w:firstLine="300"/>
      <w:jc w:val="both"/>
    </w:pPr>
    <w:rPr>
      <w:rFonts w:ascii="Arial" w:hAnsi="Arial" w:cs="Arial"/>
      <w:kern w:val="1"/>
      <w:sz w:val="24"/>
      <w:szCs w:val="24"/>
      <w:shd w:val="clear" w:color="auto" w:fill="F5F3DA"/>
      <w:lang w:eastAsia="ar-SA"/>
    </w:rPr>
  </w:style>
  <w:style w:type="paragraph" w:customStyle="1" w:styleId="affff6">
    <w:name w:val="Центрированный (таблица)"/>
    <w:basedOn w:val="afff5"/>
    <w:next w:val="a"/>
    <w:rsid w:val="008B0FD1"/>
    <w:pPr>
      <w:jc w:val="center"/>
    </w:pPr>
  </w:style>
  <w:style w:type="paragraph" w:customStyle="1" w:styleId="-">
    <w:name w:val="ЭР-содержание (правое окно)"/>
    <w:basedOn w:val="a"/>
    <w:next w:val="a"/>
    <w:rsid w:val="008B0FD1"/>
    <w:pPr>
      <w:widowControl w:val="0"/>
      <w:suppressAutoHyphens/>
      <w:autoSpaceDE w:val="0"/>
      <w:spacing w:before="300"/>
    </w:pPr>
    <w:rPr>
      <w:rFonts w:ascii="Arial" w:hAnsi="Arial" w:cs="Arial"/>
      <w:kern w:val="1"/>
      <w:sz w:val="24"/>
      <w:szCs w:val="24"/>
      <w:lang w:eastAsia="ar-SA"/>
    </w:rPr>
  </w:style>
  <w:style w:type="paragraph" w:customStyle="1" w:styleId="affff7">
    <w:name w:val="Содержимое таблицы"/>
    <w:basedOn w:val="a"/>
    <w:rsid w:val="008B0FD1"/>
    <w:pPr>
      <w:widowControl w:val="0"/>
      <w:suppressLineNumbers/>
      <w:suppressAutoHyphens/>
      <w:autoSpaceDE w:val="0"/>
      <w:ind w:firstLine="720"/>
      <w:jc w:val="both"/>
    </w:pPr>
    <w:rPr>
      <w:rFonts w:ascii="Arial" w:hAnsi="Arial" w:cs="Arial"/>
      <w:kern w:val="1"/>
      <w:sz w:val="24"/>
      <w:szCs w:val="24"/>
      <w:lang w:eastAsia="ar-SA"/>
    </w:rPr>
  </w:style>
  <w:style w:type="paragraph" w:customStyle="1" w:styleId="affff8">
    <w:name w:val="Заголовок таблицы"/>
    <w:basedOn w:val="affff7"/>
    <w:rsid w:val="008B0FD1"/>
    <w:pPr>
      <w:jc w:val="center"/>
    </w:pPr>
    <w:rPr>
      <w:b/>
      <w:bCs/>
    </w:rPr>
  </w:style>
  <w:style w:type="paragraph" w:customStyle="1" w:styleId="ConsPlusNormal">
    <w:name w:val="ConsPlusNormal"/>
    <w:link w:val="ConsPlusNormal0"/>
    <w:rsid w:val="008B0FD1"/>
    <w:pPr>
      <w:widowControl w:val="0"/>
      <w:autoSpaceDE w:val="0"/>
      <w:autoSpaceDN w:val="0"/>
      <w:adjustRightInd w:val="0"/>
      <w:ind w:firstLine="720"/>
    </w:pPr>
    <w:rPr>
      <w:rFonts w:ascii="Arial" w:eastAsia="Times New Roman" w:hAnsi="Arial" w:cs="Arial"/>
      <w:sz w:val="22"/>
      <w:szCs w:val="22"/>
    </w:rPr>
  </w:style>
  <w:style w:type="table" w:styleId="affff9">
    <w:name w:val="Table Grid"/>
    <w:basedOn w:val="a1"/>
    <w:uiPriority w:val="59"/>
    <w:rsid w:val="008B0FD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1">
    <w:name w:val="Заголовок 1 Знак1"/>
    <w:uiPriority w:val="9"/>
    <w:rsid w:val="008B0FD1"/>
    <w:rPr>
      <w:rFonts w:ascii="Cambria" w:eastAsia="Times New Roman" w:hAnsi="Cambria" w:cs="Times New Roman"/>
      <w:b/>
      <w:bCs/>
      <w:kern w:val="32"/>
      <w:sz w:val="32"/>
      <w:szCs w:val="32"/>
      <w:lang w:eastAsia="ar-SA"/>
    </w:rPr>
  </w:style>
  <w:style w:type="paragraph" w:styleId="affffa">
    <w:name w:val="List Paragraph"/>
    <w:aliases w:val="ТЗ список,Абзац списка нумерованный"/>
    <w:basedOn w:val="a"/>
    <w:link w:val="affffb"/>
    <w:uiPriority w:val="34"/>
    <w:qFormat/>
    <w:rsid w:val="008B0FD1"/>
    <w:pPr>
      <w:ind w:left="720"/>
      <w:contextualSpacing/>
    </w:pPr>
  </w:style>
  <w:style w:type="paragraph" w:styleId="affffc">
    <w:name w:val="No Spacing"/>
    <w:qFormat/>
    <w:rsid w:val="008B0FD1"/>
    <w:rPr>
      <w:rFonts w:ascii="Times New Roman" w:eastAsia="Times New Roman" w:hAnsi="Times New Roman"/>
      <w:sz w:val="24"/>
      <w:szCs w:val="24"/>
      <w:lang w:eastAsia="en-US"/>
    </w:rPr>
  </w:style>
  <w:style w:type="paragraph" w:styleId="22">
    <w:name w:val="Body Text 2"/>
    <w:basedOn w:val="a"/>
    <w:link w:val="23"/>
    <w:uiPriority w:val="99"/>
    <w:semiHidden/>
    <w:unhideWhenUsed/>
    <w:rsid w:val="008B0FD1"/>
    <w:pPr>
      <w:widowControl w:val="0"/>
      <w:suppressAutoHyphens/>
      <w:autoSpaceDE w:val="0"/>
      <w:spacing w:after="120" w:line="480" w:lineRule="auto"/>
      <w:ind w:firstLine="720"/>
      <w:jc w:val="both"/>
    </w:pPr>
    <w:rPr>
      <w:rFonts w:ascii="Arial" w:hAnsi="Arial"/>
      <w:kern w:val="1"/>
      <w:sz w:val="24"/>
      <w:szCs w:val="24"/>
      <w:lang w:eastAsia="ar-SA"/>
    </w:rPr>
  </w:style>
  <w:style w:type="character" w:customStyle="1" w:styleId="23">
    <w:name w:val="Основной текст 2 Знак"/>
    <w:basedOn w:val="a0"/>
    <w:link w:val="22"/>
    <w:uiPriority w:val="99"/>
    <w:semiHidden/>
    <w:rsid w:val="008B0FD1"/>
    <w:rPr>
      <w:rFonts w:ascii="Arial" w:eastAsia="Times New Roman" w:hAnsi="Arial"/>
      <w:kern w:val="1"/>
      <w:sz w:val="24"/>
      <w:szCs w:val="24"/>
      <w:lang w:eastAsia="ar-SA"/>
    </w:rPr>
  </w:style>
  <w:style w:type="paragraph" w:customStyle="1" w:styleId="Heading">
    <w:name w:val="Heading"/>
    <w:uiPriority w:val="99"/>
    <w:rsid w:val="008B0FD1"/>
    <w:pPr>
      <w:autoSpaceDE w:val="0"/>
      <w:autoSpaceDN w:val="0"/>
      <w:adjustRightInd w:val="0"/>
    </w:pPr>
    <w:rPr>
      <w:rFonts w:ascii="Arial" w:eastAsia="Times New Roman" w:hAnsi="Arial" w:cs="Arial"/>
      <w:b/>
      <w:bCs/>
      <w:sz w:val="22"/>
      <w:szCs w:val="22"/>
    </w:rPr>
  </w:style>
  <w:style w:type="paragraph" w:customStyle="1" w:styleId="ConsPlusTitle">
    <w:name w:val="ConsPlusTitle"/>
    <w:rsid w:val="008B0FD1"/>
    <w:pPr>
      <w:widowControl w:val="0"/>
      <w:autoSpaceDE w:val="0"/>
      <w:autoSpaceDN w:val="0"/>
      <w:adjustRightInd w:val="0"/>
    </w:pPr>
    <w:rPr>
      <w:rFonts w:ascii="Arial" w:eastAsia="Times New Roman" w:hAnsi="Arial" w:cs="Arial"/>
      <w:b/>
      <w:bCs/>
    </w:rPr>
  </w:style>
  <w:style w:type="paragraph" w:customStyle="1" w:styleId="15">
    <w:name w:val="Без интервала1"/>
    <w:rsid w:val="008B0FD1"/>
    <w:rPr>
      <w:rFonts w:ascii="Times New Roman" w:eastAsia="Times New Roman" w:hAnsi="Times New Roman"/>
      <w:sz w:val="24"/>
      <w:szCs w:val="24"/>
      <w:lang w:eastAsia="en-US"/>
    </w:rPr>
  </w:style>
  <w:style w:type="character" w:customStyle="1" w:styleId="affffd">
    <w:name w:val="Гипертекстовая ссылка"/>
    <w:uiPriority w:val="99"/>
    <w:rsid w:val="008B0FD1"/>
    <w:rPr>
      <w:rFonts w:cs="Times New Roman"/>
      <w:b/>
      <w:color w:val="106BBE"/>
    </w:rPr>
  </w:style>
  <w:style w:type="paragraph" w:styleId="affffe">
    <w:name w:val="Title"/>
    <w:basedOn w:val="a"/>
    <w:link w:val="afffff"/>
    <w:qFormat/>
    <w:rsid w:val="008B0FD1"/>
    <w:pPr>
      <w:jc w:val="center"/>
    </w:pPr>
    <w:rPr>
      <w:sz w:val="28"/>
      <w:szCs w:val="24"/>
    </w:rPr>
  </w:style>
  <w:style w:type="character" w:customStyle="1" w:styleId="afffff">
    <w:name w:val="Название Знак"/>
    <w:basedOn w:val="a0"/>
    <w:link w:val="affffe"/>
    <w:rsid w:val="008B0FD1"/>
    <w:rPr>
      <w:rFonts w:ascii="Times New Roman" w:eastAsia="Times New Roman" w:hAnsi="Times New Roman"/>
      <w:sz w:val="28"/>
      <w:szCs w:val="24"/>
    </w:rPr>
  </w:style>
  <w:style w:type="paragraph" w:customStyle="1" w:styleId="formattext">
    <w:name w:val="formattext"/>
    <w:rsid w:val="008B0FD1"/>
    <w:pPr>
      <w:widowControl w:val="0"/>
      <w:autoSpaceDE w:val="0"/>
      <w:autoSpaceDN w:val="0"/>
      <w:adjustRightInd w:val="0"/>
    </w:pPr>
    <w:rPr>
      <w:rFonts w:eastAsia="Times New Roman"/>
      <w:sz w:val="18"/>
      <w:szCs w:val="18"/>
      <w:lang w:val="en-US" w:eastAsia="en-US"/>
    </w:rPr>
  </w:style>
  <w:style w:type="character" w:customStyle="1" w:styleId="BodyTextIndentChar">
    <w:name w:val="Body Text Indent Char"/>
    <w:locked/>
    <w:rsid w:val="008B0FD1"/>
    <w:rPr>
      <w:rFonts w:ascii="Calibri" w:hAnsi="Calibri"/>
      <w:sz w:val="24"/>
      <w:szCs w:val="24"/>
      <w:lang w:val="en-US" w:eastAsia="ru-RU" w:bidi="ar-SA"/>
    </w:rPr>
  </w:style>
  <w:style w:type="paragraph" w:customStyle="1" w:styleId="ConsPlusNonformat">
    <w:name w:val="ConsPlusNonformat"/>
    <w:rsid w:val="008B0FD1"/>
    <w:pPr>
      <w:widowControl w:val="0"/>
      <w:autoSpaceDE w:val="0"/>
      <w:autoSpaceDN w:val="0"/>
      <w:adjustRightInd w:val="0"/>
    </w:pPr>
    <w:rPr>
      <w:rFonts w:ascii="Courier New" w:eastAsia="Times New Roman" w:hAnsi="Courier New" w:cs="Courier New"/>
    </w:rPr>
  </w:style>
  <w:style w:type="character" w:customStyle="1" w:styleId="affffb">
    <w:name w:val="Абзац списка Знак"/>
    <w:aliases w:val="ТЗ список Знак,Абзац списка нумерованный Знак"/>
    <w:link w:val="affffa"/>
    <w:uiPriority w:val="34"/>
    <w:qFormat/>
    <w:locked/>
    <w:rsid w:val="008B0FD1"/>
    <w:rPr>
      <w:rFonts w:ascii="Times New Roman" w:eastAsia="Times New Roman" w:hAnsi="Times New Roman"/>
    </w:rPr>
  </w:style>
  <w:style w:type="character" w:customStyle="1" w:styleId="24">
    <w:name w:val="Основной текст2"/>
    <w:uiPriority w:val="99"/>
    <w:rsid w:val="008B0FD1"/>
    <w:rPr>
      <w:rFonts w:ascii="Times New Roman" w:hAnsi="Times New Roman" w:cs="Times New Roman" w:hint="default"/>
      <w:strike w:val="0"/>
      <w:dstrike w:val="0"/>
      <w:color w:val="000000"/>
      <w:spacing w:val="0"/>
      <w:w w:val="100"/>
      <w:position w:val="0"/>
      <w:sz w:val="26"/>
      <w:u w:val="none"/>
      <w:effect w:val="none"/>
      <w:lang w:val="ru-RU"/>
    </w:rPr>
  </w:style>
  <w:style w:type="paragraph" w:styleId="afffff0">
    <w:name w:val="Normal (Web)"/>
    <w:basedOn w:val="a"/>
    <w:rsid w:val="008B0FD1"/>
    <w:pPr>
      <w:suppressAutoHyphens/>
      <w:spacing w:before="120" w:after="120"/>
    </w:pPr>
    <w:rPr>
      <w:sz w:val="24"/>
      <w:szCs w:val="24"/>
      <w:lang w:eastAsia="zh-CN"/>
    </w:rPr>
  </w:style>
  <w:style w:type="character" w:customStyle="1" w:styleId="ConsPlusNormal0">
    <w:name w:val="ConsPlusNormal Знак"/>
    <w:link w:val="ConsPlusNormal"/>
    <w:locked/>
    <w:rsid w:val="008B0FD1"/>
    <w:rPr>
      <w:rFonts w:ascii="Arial" w:eastAsia="Times New Roman" w:hAnsi="Arial" w:cs="Arial"/>
      <w:sz w:val="22"/>
      <w:szCs w:val="22"/>
    </w:rPr>
  </w:style>
  <w:style w:type="character" w:customStyle="1" w:styleId="WW8Num1z0">
    <w:name w:val="WW8Num1z0"/>
    <w:rsid w:val="008B0FD1"/>
    <w:rPr>
      <w:rFonts w:ascii="Vladimir Script" w:hAnsi="Vladimir Script" w:cs="Vladimir Script"/>
    </w:rPr>
  </w:style>
  <w:style w:type="character" w:customStyle="1" w:styleId="WW8Num1z1">
    <w:name w:val="WW8Num1z1"/>
    <w:rsid w:val="008B0FD1"/>
    <w:rPr>
      <w:rFonts w:ascii="Courier New" w:hAnsi="Courier New" w:cs="Courier New"/>
    </w:rPr>
  </w:style>
  <w:style w:type="character" w:customStyle="1" w:styleId="WW8Num1z2">
    <w:name w:val="WW8Num1z2"/>
    <w:rsid w:val="008B0FD1"/>
    <w:rPr>
      <w:rFonts w:ascii="Wingdings" w:hAnsi="Wingdings" w:cs="Wingdings"/>
    </w:rPr>
  </w:style>
  <w:style w:type="character" w:customStyle="1" w:styleId="WW8Num1z3">
    <w:name w:val="WW8Num1z3"/>
    <w:rsid w:val="008B0FD1"/>
    <w:rPr>
      <w:rFonts w:ascii="Symbol" w:hAnsi="Symbol" w:cs="Symbol"/>
    </w:rPr>
  </w:style>
  <w:style w:type="character" w:customStyle="1" w:styleId="WW8Num2z0">
    <w:name w:val="WW8Num2z0"/>
    <w:rsid w:val="008B0FD1"/>
    <w:rPr>
      <w:rFonts w:ascii="Vladimir Script" w:hAnsi="Vladimir Script" w:cs="Vladimir Script"/>
    </w:rPr>
  </w:style>
  <w:style w:type="character" w:customStyle="1" w:styleId="WW8Num2z1">
    <w:name w:val="WW8Num2z1"/>
    <w:rsid w:val="008B0FD1"/>
    <w:rPr>
      <w:rFonts w:ascii="Courier New" w:hAnsi="Courier New" w:cs="Courier New"/>
    </w:rPr>
  </w:style>
  <w:style w:type="character" w:customStyle="1" w:styleId="WW8Num2z2">
    <w:name w:val="WW8Num2z2"/>
    <w:rsid w:val="008B0FD1"/>
    <w:rPr>
      <w:rFonts w:ascii="Wingdings" w:hAnsi="Wingdings" w:cs="Wingdings"/>
    </w:rPr>
  </w:style>
  <w:style w:type="character" w:customStyle="1" w:styleId="WW8Num2z3">
    <w:name w:val="WW8Num2z3"/>
    <w:rsid w:val="008B0FD1"/>
    <w:rPr>
      <w:rFonts w:ascii="Symbol" w:hAnsi="Symbol" w:cs="Symbol"/>
    </w:rPr>
  </w:style>
  <w:style w:type="character" w:customStyle="1" w:styleId="WW8Num3z0">
    <w:name w:val="WW8Num3z0"/>
    <w:rsid w:val="008B0FD1"/>
    <w:rPr>
      <w:rFonts w:cs="Times New Roman"/>
    </w:rPr>
  </w:style>
  <w:style w:type="character" w:customStyle="1" w:styleId="WW8Num4z0">
    <w:name w:val="WW8Num4z0"/>
    <w:rsid w:val="008B0FD1"/>
    <w:rPr>
      <w:b w:val="0"/>
    </w:rPr>
  </w:style>
  <w:style w:type="character" w:customStyle="1" w:styleId="WW8Num4z1">
    <w:name w:val="WW8Num4z1"/>
    <w:rsid w:val="008B0FD1"/>
  </w:style>
  <w:style w:type="character" w:customStyle="1" w:styleId="WW8Num4z2">
    <w:name w:val="WW8Num4z2"/>
    <w:rsid w:val="008B0FD1"/>
  </w:style>
  <w:style w:type="character" w:customStyle="1" w:styleId="WW8Num4z3">
    <w:name w:val="WW8Num4z3"/>
    <w:rsid w:val="008B0FD1"/>
  </w:style>
  <w:style w:type="character" w:customStyle="1" w:styleId="WW8Num4z4">
    <w:name w:val="WW8Num4z4"/>
    <w:rsid w:val="008B0FD1"/>
  </w:style>
  <w:style w:type="character" w:customStyle="1" w:styleId="WW8Num4z5">
    <w:name w:val="WW8Num4z5"/>
    <w:rsid w:val="008B0FD1"/>
  </w:style>
  <w:style w:type="character" w:customStyle="1" w:styleId="WW8Num4z6">
    <w:name w:val="WW8Num4z6"/>
    <w:rsid w:val="008B0FD1"/>
  </w:style>
  <w:style w:type="character" w:customStyle="1" w:styleId="WW8Num4z7">
    <w:name w:val="WW8Num4z7"/>
    <w:rsid w:val="008B0FD1"/>
  </w:style>
  <w:style w:type="character" w:customStyle="1" w:styleId="WW8Num4z8">
    <w:name w:val="WW8Num4z8"/>
    <w:rsid w:val="008B0FD1"/>
  </w:style>
  <w:style w:type="character" w:customStyle="1" w:styleId="WW8Num5z0">
    <w:name w:val="WW8Num5z0"/>
    <w:rsid w:val="008B0FD1"/>
    <w:rPr>
      <w:rFonts w:cs="Times New Roman"/>
    </w:rPr>
  </w:style>
  <w:style w:type="character" w:customStyle="1" w:styleId="WW8Num5z1">
    <w:name w:val="WW8Num5z1"/>
    <w:rsid w:val="008B0FD1"/>
    <w:rPr>
      <w:rFonts w:cs="Times New Roman"/>
      <w:b w:val="0"/>
      <w:bCs w:val="0"/>
    </w:rPr>
  </w:style>
  <w:style w:type="character" w:customStyle="1" w:styleId="WW8Num6z0">
    <w:name w:val="WW8Num6z0"/>
    <w:rsid w:val="008B0FD1"/>
    <w:rPr>
      <w:rFonts w:cs="Times New Roman"/>
      <w:i w:val="0"/>
    </w:rPr>
  </w:style>
  <w:style w:type="character" w:customStyle="1" w:styleId="WW8Num6z1">
    <w:name w:val="WW8Num6z1"/>
    <w:rsid w:val="008B0FD1"/>
    <w:rPr>
      <w:rFonts w:cs="Times New Roman"/>
    </w:rPr>
  </w:style>
  <w:style w:type="character" w:customStyle="1" w:styleId="WW8Num7z0">
    <w:name w:val="WW8Num7z0"/>
    <w:rsid w:val="008B0FD1"/>
    <w:rPr>
      <w:rFonts w:cs="Times New Roman"/>
      <w:i w:val="0"/>
    </w:rPr>
  </w:style>
  <w:style w:type="character" w:customStyle="1" w:styleId="WW8Num8z0">
    <w:name w:val="WW8Num8z0"/>
    <w:rsid w:val="008B0FD1"/>
    <w:rPr>
      <w:rFonts w:cs="Times New Roman"/>
    </w:rPr>
  </w:style>
  <w:style w:type="character" w:customStyle="1" w:styleId="WW8Num9z0">
    <w:name w:val="WW8Num9z0"/>
    <w:rsid w:val="008B0FD1"/>
    <w:rPr>
      <w:rFonts w:cs="Times New Roman"/>
    </w:rPr>
  </w:style>
  <w:style w:type="character" w:customStyle="1" w:styleId="WW8Num10z0">
    <w:name w:val="WW8Num10z0"/>
    <w:rsid w:val="008B0FD1"/>
    <w:rPr>
      <w:rFonts w:ascii="Vladimir Script" w:hAnsi="Vladimir Script" w:cs="Vladimir Script"/>
    </w:rPr>
  </w:style>
  <w:style w:type="character" w:customStyle="1" w:styleId="WW8Num10z1">
    <w:name w:val="WW8Num10z1"/>
    <w:rsid w:val="008B0FD1"/>
    <w:rPr>
      <w:rFonts w:ascii="Courier New" w:hAnsi="Courier New" w:cs="Courier New"/>
    </w:rPr>
  </w:style>
  <w:style w:type="character" w:customStyle="1" w:styleId="WW8Num10z2">
    <w:name w:val="WW8Num10z2"/>
    <w:rsid w:val="008B0FD1"/>
    <w:rPr>
      <w:rFonts w:ascii="Wingdings" w:hAnsi="Wingdings" w:cs="Wingdings"/>
    </w:rPr>
  </w:style>
  <w:style w:type="character" w:customStyle="1" w:styleId="WW8Num10z3">
    <w:name w:val="WW8Num10z3"/>
    <w:rsid w:val="008B0FD1"/>
    <w:rPr>
      <w:rFonts w:ascii="Symbol" w:hAnsi="Symbol" w:cs="Symbol"/>
    </w:rPr>
  </w:style>
  <w:style w:type="character" w:customStyle="1" w:styleId="WW8Num11z0">
    <w:name w:val="WW8Num11z0"/>
    <w:rsid w:val="008B0FD1"/>
    <w:rPr>
      <w:rFonts w:cs="Times New Roman"/>
    </w:rPr>
  </w:style>
  <w:style w:type="character" w:customStyle="1" w:styleId="WW8Num12z0">
    <w:name w:val="WW8Num12z0"/>
    <w:rsid w:val="008B0FD1"/>
    <w:rPr>
      <w:rFonts w:ascii="Vladimir Script" w:hAnsi="Vladimir Script" w:cs="Vladimir Script"/>
    </w:rPr>
  </w:style>
  <w:style w:type="character" w:customStyle="1" w:styleId="WW8Num12z1">
    <w:name w:val="WW8Num12z1"/>
    <w:rsid w:val="008B0FD1"/>
    <w:rPr>
      <w:rFonts w:ascii="Courier New" w:hAnsi="Courier New" w:cs="Courier New"/>
    </w:rPr>
  </w:style>
  <w:style w:type="character" w:customStyle="1" w:styleId="WW8Num12z2">
    <w:name w:val="WW8Num12z2"/>
    <w:rsid w:val="008B0FD1"/>
    <w:rPr>
      <w:rFonts w:ascii="Wingdings" w:hAnsi="Wingdings" w:cs="Wingdings"/>
    </w:rPr>
  </w:style>
  <w:style w:type="character" w:customStyle="1" w:styleId="WW8Num12z3">
    <w:name w:val="WW8Num12z3"/>
    <w:rsid w:val="008B0FD1"/>
    <w:rPr>
      <w:rFonts w:ascii="Symbol" w:hAnsi="Symbol" w:cs="Symbol"/>
    </w:rPr>
  </w:style>
  <w:style w:type="character" w:customStyle="1" w:styleId="WW8Num13z0">
    <w:name w:val="WW8Num13z0"/>
    <w:rsid w:val="008B0FD1"/>
  </w:style>
  <w:style w:type="character" w:customStyle="1" w:styleId="WW8Num13z1">
    <w:name w:val="WW8Num13z1"/>
    <w:rsid w:val="008B0FD1"/>
  </w:style>
  <w:style w:type="character" w:customStyle="1" w:styleId="WW8Num13z2">
    <w:name w:val="WW8Num13z2"/>
    <w:rsid w:val="008B0FD1"/>
  </w:style>
  <w:style w:type="character" w:customStyle="1" w:styleId="WW8Num13z3">
    <w:name w:val="WW8Num13z3"/>
    <w:rsid w:val="008B0FD1"/>
  </w:style>
  <w:style w:type="character" w:customStyle="1" w:styleId="WW8Num13z4">
    <w:name w:val="WW8Num13z4"/>
    <w:rsid w:val="008B0FD1"/>
  </w:style>
  <w:style w:type="character" w:customStyle="1" w:styleId="WW8Num13z5">
    <w:name w:val="WW8Num13z5"/>
    <w:rsid w:val="008B0FD1"/>
  </w:style>
  <w:style w:type="character" w:customStyle="1" w:styleId="WW8Num13z6">
    <w:name w:val="WW8Num13z6"/>
    <w:rsid w:val="008B0FD1"/>
  </w:style>
  <w:style w:type="character" w:customStyle="1" w:styleId="WW8Num13z7">
    <w:name w:val="WW8Num13z7"/>
    <w:rsid w:val="008B0FD1"/>
  </w:style>
  <w:style w:type="character" w:customStyle="1" w:styleId="WW8Num13z8">
    <w:name w:val="WW8Num13z8"/>
    <w:rsid w:val="008B0FD1"/>
  </w:style>
  <w:style w:type="character" w:customStyle="1" w:styleId="WW8Num14z0">
    <w:name w:val="WW8Num14z0"/>
    <w:rsid w:val="008B0FD1"/>
    <w:rPr>
      <w:rFonts w:cs="Times New Roman"/>
    </w:rPr>
  </w:style>
  <w:style w:type="character" w:customStyle="1" w:styleId="WW8Num15z0">
    <w:name w:val="WW8Num15z0"/>
    <w:rsid w:val="008B0FD1"/>
    <w:rPr>
      <w:rFonts w:cs="Times New Roman"/>
    </w:rPr>
  </w:style>
  <w:style w:type="character" w:customStyle="1" w:styleId="WW8Num16z0">
    <w:name w:val="WW8Num16z0"/>
    <w:rsid w:val="008B0FD1"/>
    <w:rPr>
      <w:rFonts w:cs="Times New Roman"/>
    </w:rPr>
  </w:style>
  <w:style w:type="character" w:customStyle="1" w:styleId="WW8Num17z0">
    <w:name w:val="WW8Num17z0"/>
    <w:rsid w:val="008B0FD1"/>
  </w:style>
  <w:style w:type="character" w:customStyle="1" w:styleId="WW8Num17z1">
    <w:name w:val="WW8Num17z1"/>
    <w:rsid w:val="008B0FD1"/>
  </w:style>
  <w:style w:type="character" w:customStyle="1" w:styleId="WW8Num17z2">
    <w:name w:val="WW8Num17z2"/>
    <w:rsid w:val="008B0FD1"/>
  </w:style>
  <w:style w:type="character" w:customStyle="1" w:styleId="WW8Num17z3">
    <w:name w:val="WW8Num17z3"/>
    <w:rsid w:val="008B0FD1"/>
  </w:style>
  <w:style w:type="character" w:customStyle="1" w:styleId="WW8Num17z4">
    <w:name w:val="WW8Num17z4"/>
    <w:rsid w:val="008B0FD1"/>
  </w:style>
  <w:style w:type="character" w:customStyle="1" w:styleId="WW8Num17z5">
    <w:name w:val="WW8Num17z5"/>
    <w:rsid w:val="008B0FD1"/>
  </w:style>
  <w:style w:type="character" w:customStyle="1" w:styleId="WW8Num17z6">
    <w:name w:val="WW8Num17z6"/>
    <w:rsid w:val="008B0FD1"/>
  </w:style>
  <w:style w:type="character" w:customStyle="1" w:styleId="WW8Num17z7">
    <w:name w:val="WW8Num17z7"/>
    <w:rsid w:val="008B0FD1"/>
  </w:style>
  <w:style w:type="character" w:customStyle="1" w:styleId="WW8Num17z8">
    <w:name w:val="WW8Num17z8"/>
    <w:rsid w:val="008B0FD1"/>
  </w:style>
  <w:style w:type="character" w:customStyle="1" w:styleId="WW8Num18z0">
    <w:name w:val="WW8Num18z0"/>
    <w:rsid w:val="008B0FD1"/>
    <w:rPr>
      <w:rFonts w:ascii="Times New Roman" w:eastAsia="Times New Roman" w:hAnsi="Times New Roman" w:cs="Times New Roman"/>
    </w:rPr>
  </w:style>
  <w:style w:type="character" w:customStyle="1" w:styleId="WW8Num18z1">
    <w:name w:val="WW8Num18z1"/>
    <w:rsid w:val="008B0FD1"/>
    <w:rPr>
      <w:rFonts w:ascii="Courier New" w:hAnsi="Courier New" w:cs="Courier New"/>
    </w:rPr>
  </w:style>
  <w:style w:type="character" w:customStyle="1" w:styleId="WW8Num18z2">
    <w:name w:val="WW8Num18z2"/>
    <w:rsid w:val="008B0FD1"/>
    <w:rPr>
      <w:rFonts w:ascii="Wingdings" w:hAnsi="Wingdings" w:cs="Wingdings"/>
    </w:rPr>
  </w:style>
  <w:style w:type="character" w:customStyle="1" w:styleId="WW8Num18z3">
    <w:name w:val="WW8Num18z3"/>
    <w:rsid w:val="008B0FD1"/>
    <w:rPr>
      <w:rFonts w:ascii="Symbol" w:hAnsi="Symbol" w:cs="Symbol"/>
    </w:rPr>
  </w:style>
  <w:style w:type="character" w:customStyle="1" w:styleId="WW8Num19z0">
    <w:name w:val="WW8Num19z0"/>
    <w:rsid w:val="008B0FD1"/>
    <w:rPr>
      <w:rFonts w:cs="Times New Roman"/>
      <w:b w:val="0"/>
    </w:rPr>
  </w:style>
  <w:style w:type="character" w:customStyle="1" w:styleId="WW8Num20z0">
    <w:name w:val="WW8Num20z0"/>
    <w:rsid w:val="008B0FD1"/>
    <w:rPr>
      <w:rFonts w:cs="Times New Roman"/>
    </w:rPr>
  </w:style>
  <w:style w:type="character" w:customStyle="1" w:styleId="WW8Num21z0">
    <w:name w:val="WW8Num21z0"/>
    <w:rsid w:val="008B0FD1"/>
    <w:rPr>
      <w:rFonts w:ascii="Vladimir Script" w:hAnsi="Vladimir Script" w:cs="Vladimir Script"/>
    </w:rPr>
  </w:style>
  <w:style w:type="character" w:customStyle="1" w:styleId="WW8Num21z1">
    <w:name w:val="WW8Num21z1"/>
    <w:rsid w:val="008B0FD1"/>
    <w:rPr>
      <w:rFonts w:ascii="Courier New" w:hAnsi="Courier New" w:cs="Courier New"/>
    </w:rPr>
  </w:style>
  <w:style w:type="character" w:customStyle="1" w:styleId="WW8Num21z2">
    <w:name w:val="WW8Num21z2"/>
    <w:rsid w:val="008B0FD1"/>
    <w:rPr>
      <w:rFonts w:ascii="Wingdings" w:hAnsi="Wingdings" w:cs="Wingdings"/>
    </w:rPr>
  </w:style>
  <w:style w:type="character" w:customStyle="1" w:styleId="WW8Num21z3">
    <w:name w:val="WW8Num21z3"/>
    <w:rsid w:val="008B0FD1"/>
    <w:rPr>
      <w:rFonts w:ascii="Symbol" w:hAnsi="Symbol" w:cs="Symbol"/>
    </w:rPr>
  </w:style>
  <w:style w:type="character" w:customStyle="1" w:styleId="WW8Num22z0">
    <w:name w:val="WW8Num22z0"/>
    <w:rsid w:val="008B0FD1"/>
  </w:style>
  <w:style w:type="character" w:customStyle="1" w:styleId="WW8Num22z1">
    <w:name w:val="WW8Num22z1"/>
    <w:rsid w:val="008B0FD1"/>
  </w:style>
  <w:style w:type="character" w:customStyle="1" w:styleId="WW8Num22z2">
    <w:name w:val="WW8Num22z2"/>
    <w:rsid w:val="008B0FD1"/>
  </w:style>
  <w:style w:type="character" w:customStyle="1" w:styleId="WW8Num22z3">
    <w:name w:val="WW8Num22z3"/>
    <w:rsid w:val="008B0FD1"/>
  </w:style>
  <w:style w:type="character" w:customStyle="1" w:styleId="WW8Num22z4">
    <w:name w:val="WW8Num22z4"/>
    <w:rsid w:val="008B0FD1"/>
  </w:style>
  <w:style w:type="character" w:customStyle="1" w:styleId="WW8Num22z5">
    <w:name w:val="WW8Num22z5"/>
    <w:rsid w:val="008B0FD1"/>
  </w:style>
  <w:style w:type="character" w:customStyle="1" w:styleId="WW8Num22z6">
    <w:name w:val="WW8Num22z6"/>
    <w:rsid w:val="008B0FD1"/>
  </w:style>
  <w:style w:type="character" w:customStyle="1" w:styleId="WW8Num22z7">
    <w:name w:val="WW8Num22z7"/>
    <w:rsid w:val="008B0FD1"/>
  </w:style>
  <w:style w:type="character" w:customStyle="1" w:styleId="WW8Num22z8">
    <w:name w:val="WW8Num22z8"/>
    <w:rsid w:val="008B0FD1"/>
  </w:style>
  <w:style w:type="character" w:customStyle="1" w:styleId="WW8Num23z0">
    <w:name w:val="WW8Num23z0"/>
    <w:rsid w:val="008B0FD1"/>
    <w:rPr>
      <w:rFonts w:cs="Times New Roman"/>
    </w:rPr>
  </w:style>
  <w:style w:type="character" w:customStyle="1" w:styleId="WW8Num23z1">
    <w:name w:val="WW8Num23z1"/>
    <w:rsid w:val="008B0FD1"/>
    <w:rPr>
      <w:rFonts w:ascii="Vladimir Script" w:hAnsi="Vladimir Script" w:cs="Vladimir Script"/>
    </w:rPr>
  </w:style>
  <w:style w:type="character" w:customStyle="1" w:styleId="WW8Num24z0">
    <w:name w:val="WW8Num24z0"/>
    <w:rsid w:val="008B0FD1"/>
    <w:rPr>
      <w:rFonts w:cs="Times New Roman"/>
    </w:rPr>
  </w:style>
  <w:style w:type="character" w:customStyle="1" w:styleId="WW8Num25z0">
    <w:name w:val="WW8Num25z0"/>
    <w:rsid w:val="008B0FD1"/>
    <w:rPr>
      <w:rFonts w:cs="Times New Roman"/>
    </w:rPr>
  </w:style>
  <w:style w:type="character" w:customStyle="1" w:styleId="WW8Num26z0">
    <w:name w:val="WW8Num26z0"/>
    <w:rsid w:val="008B0FD1"/>
    <w:rPr>
      <w:rFonts w:cs="Times New Roman"/>
    </w:rPr>
  </w:style>
  <w:style w:type="character" w:customStyle="1" w:styleId="WW8Num27z0">
    <w:name w:val="WW8Num27z0"/>
    <w:rsid w:val="008B0FD1"/>
    <w:rPr>
      <w:rFonts w:cs="Times New Roman"/>
      <w:b w:val="0"/>
      <w:bCs w:val="0"/>
    </w:rPr>
  </w:style>
  <w:style w:type="character" w:customStyle="1" w:styleId="WW8Num28z0">
    <w:name w:val="WW8Num28z0"/>
    <w:rsid w:val="008B0FD1"/>
    <w:rPr>
      <w:rFonts w:ascii="Vladimir Script" w:hAnsi="Vladimir Script" w:cs="Vladimir Script"/>
    </w:rPr>
  </w:style>
  <w:style w:type="character" w:customStyle="1" w:styleId="WW8Num28z1">
    <w:name w:val="WW8Num28z1"/>
    <w:rsid w:val="008B0FD1"/>
    <w:rPr>
      <w:rFonts w:cs="Times New Roman"/>
    </w:rPr>
  </w:style>
  <w:style w:type="character" w:customStyle="1" w:styleId="WW8Num28z2">
    <w:name w:val="WW8Num28z2"/>
    <w:rsid w:val="008B0FD1"/>
    <w:rPr>
      <w:rFonts w:ascii="Wingdings" w:hAnsi="Wingdings" w:cs="Wingdings"/>
    </w:rPr>
  </w:style>
  <w:style w:type="character" w:customStyle="1" w:styleId="WW8Num28z3">
    <w:name w:val="WW8Num28z3"/>
    <w:rsid w:val="008B0FD1"/>
    <w:rPr>
      <w:rFonts w:ascii="Symbol" w:hAnsi="Symbol" w:cs="Symbol"/>
    </w:rPr>
  </w:style>
  <w:style w:type="character" w:customStyle="1" w:styleId="WW8Num28z4">
    <w:name w:val="WW8Num28z4"/>
    <w:rsid w:val="008B0FD1"/>
    <w:rPr>
      <w:rFonts w:ascii="Courier New" w:hAnsi="Courier New" w:cs="Courier New"/>
    </w:rPr>
  </w:style>
  <w:style w:type="character" w:customStyle="1" w:styleId="WW8Num29z0">
    <w:name w:val="WW8Num29z0"/>
    <w:rsid w:val="008B0FD1"/>
    <w:rPr>
      <w:rFonts w:cs="Times New Roman"/>
    </w:rPr>
  </w:style>
  <w:style w:type="character" w:customStyle="1" w:styleId="WW8Num30z0">
    <w:name w:val="WW8Num30z0"/>
    <w:rsid w:val="008B0FD1"/>
    <w:rPr>
      <w:rFonts w:cs="Times New Roman"/>
    </w:rPr>
  </w:style>
  <w:style w:type="character" w:customStyle="1" w:styleId="WW8Num31z0">
    <w:name w:val="WW8Num31z0"/>
    <w:rsid w:val="008B0FD1"/>
    <w:rPr>
      <w:rFonts w:cs="Times New Roman"/>
    </w:rPr>
  </w:style>
  <w:style w:type="character" w:customStyle="1" w:styleId="WW8Num31z1">
    <w:name w:val="WW8Num31z1"/>
    <w:rsid w:val="008B0FD1"/>
    <w:rPr>
      <w:rFonts w:cs="Times New Roman"/>
      <w:b w:val="0"/>
      <w:bCs w:val="0"/>
    </w:rPr>
  </w:style>
  <w:style w:type="character" w:customStyle="1" w:styleId="WW8Num32z0">
    <w:name w:val="WW8Num32z0"/>
    <w:rsid w:val="008B0FD1"/>
  </w:style>
  <w:style w:type="character" w:customStyle="1" w:styleId="WW8Num32z1">
    <w:name w:val="WW8Num32z1"/>
    <w:rsid w:val="008B0FD1"/>
  </w:style>
  <w:style w:type="character" w:customStyle="1" w:styleId="WW8Num32z2">
    <w:name w:val="WW8Num32z2"/>
    <w:rsid w:val="008B0FD1"/>
  </w:style>
  <w:style w:type="character" w:customStyle="1" w:styleId="WW8Num32z3">
    <w:name w:val="WW8Num32z3"/>
    <w:rsid w:val="008B0FD1"/>
  </w:style>
  <w:style w:type="character" w:customStyle="1" w:styleId="WW8Num32z4">
    <w:name w:val="WW8Num32z4"/>
    <w:rsid w:val="008B0FD1"/>
  </w:style>
  <w:style w:type="character" w:customStyle="1" w:styleId="WW8Num32z5">
    <w:name w:val="WW8Num32z5"/>
    <w:rsid w:val="008B0FD1"/>
  </w:style>
  <w:style w:type="character" w:customStyle="1" w:styleId="WW8Num32z6">
    <w:name w:val="WW8Num32z6"/>
    <w:rsid w:val="008B0FD1"/>
  </w:style>
  <w:style w:type="character" w:customStyle="1" w:styleId="WW8Num32z7">
    <w:name w:val="WW8Num32z7"/>
    <w:rsid w:val="008B0FD1"/>
  </w:style>
  <w:style w:type="character" w:customStyle="1" w:styleId="WW8Num32z8">
    <w:name w:val="WW8Num32z8"/>
    <w:rsid w:val="008B0FD1"/>
  </w:style>
  <w:style w:type="character" w:customStyle="1" w:styleId="WW8Num33z0">
    <w:name w:val="WW8Num33z0"/>
    <w:rsid w:val="008B0FD1"/>
    <w:rPr>
      <w:rFonts w:cs="Times New Roman"/>
    </w:rPr>
  </w:style>
  <w:style w:type="character" w:customStyle="1" w:styleId="WW8Num34z0">
    <w:name w:val="WW8Num34z0"/>
    <w:rsid w:val="008B0FD1"/>
    <w:rPr>
      <w:rFonts w:cs="Times New Roman"/>
    </w:rPr>
  </w:style>
  <w:style w:type="character" w:customStyle="1" w:styleId="WW8Num35z0">
    <w:name w:val="WW8Num35z0"/>
    <w:rsid w:val="008B0FD1"/>
  </w:style>
  <w:style w:type="character" w:customStyle="1" w:styleId="WW8Num35z1">
    <w:name w:val="WW8Num35z1"/>
    <w:rsid w:val="008B0FD1"/>
  </w:style>
  <w:style w:type="character" w:customStyle="1" w:styleId="WW8Num35z2">
    <w:name w:val="WW8Num35z2"/>
    <w:rsid w:val="008B0FD1"/>
  </w:style>
  <w:style w:type="character" w:customStyle="1" w:styleId="WW8Num35z3">
    <w:name w:val="WW8Num35z3"/>
    <w:rsid w:val="008B0FD1"/>
  </w:style>
  <w:style w:type="character" w:customStyle="1" w:styleId="WW8Num35z4">
    <w:name w:val="WW8Num35z4"/>
    <w:rsid w:val="008B0FD1"/>
  </w:style>
  <w:style w:type="character" w:customStyle="1" w:styleId="WW8Num35z5">
    <w:name w:val="WW8Num35z5"/>
    <w:rsid w:val="008B0FD1"/>
  </w:style>
  <w:style w:type="character" w:customStyle="1" w:styleId="WW8Num35z6">
    <w:name w:val="WW8Num35z6"/>
    <w:rsid w:val="008B0FD1"/>
  </w:style>
  <w:style w:type="character" w:customStyle="1" w:styleId="WW8Num35z7">
    <w:name w:val="WW8Num35z7"/>
    <w:rsid w:val="008B0FD1"/>
  </w:style>
  <w:style w:type="character" w:customStyle="1" w:styleId="WW8Num35z8">
    <w:name w:val="WW8Num35z8"/>
    <w:rsid w:val="008B0FD1"/>
  </w:style>
  <w:style w:type="character" w:customStyle="1" w:styleId="WW8Num36z0">
    <w:name w:val="WW8Num36z0"/>
    <w:rsid w:val="008B0FD1"/>
    <w:rPr>
      <w:rFonts w:ascii="Vladimir Script" w:hAnsi="Vladimir Script" w:cs="Vladimir Script"/>
      <w:sz w:val="28"/>
      <w:szCs w:val="28"/>
    </w:rPr>
  </w:style>
  <w:style w:type="character" w:customStyle="1" w:styleId="WW8Num36z1">
    <w:name w:val="WW8Num36z1"/>
    <w:rsid w:val="008B0FD1"/>
    <w:rPr>
      <w:rFonts w:ascii="Courier New" w:hAnsi="Courier New" w:cs="Courier New"/>
    </w:rPr>
  </w:style>
  <w:style w:type="character" w:customStyle="1" w:styleId="WW8Num36z2">
    <w:name w:val="WW8Num36z2"/>
    <w:rsid w:val="008B0FD1"/>
    <w:rPr>
      <w:rFonts w:ascii="Wingdings" w:hAnsi="Wingdings" w:cs="Wingdings"/>
    </w:rPr>
  </w:style>
  <w:style w:type="character" w:customStyle="1" w:styleId="WW8Num36z3">
    <w:name w:val="WW8Num36z3"/>
    <w:rsid w:val="008B0FD1"/>
    <w:rPr>
      <w:rFonts w:ascii="Symbol" w:hAnsi="Symbol" w:cs="Symbol"/>
    </w:rPr>
  </w:style>
  <w:style w:type="character" w:customStyle="1" w:styleId="WW8Num37z0">
    <w:name w:val="WW8Num37z0"/>
    <w:rsid w:val="008B0FD1"/>
    <w:rPr>
      <w:rFonts w:cs="Times New Roman"/>
    </w:rPr>
  </w:style>
  <w:style w:type="character" w:customStyle="1" w:styleId="WW8Num38z0">
    <w:name w:val="WW8Num38z0"/>
    <w:rsid w:val="008B0FD1"/>
    <w:rPr>
      <w:rFonts w:ascii="Vladimir Script" w:hAnsi="Vladimir Script" w:cs="Vladimir Script"/>
    </w:rPr>
  </w:style>
  <w:style w:type="character" w:customStyle="1" w:styleId="WW8Num38z1">
    <w:name w:val="WW8Num38z1"/>
    <w:rsid w:val="008B0FD1"/>
    <w:rPr>
      <w:rFonts w:ascii="Courier New" w:hAnsi="Courier New" w:cs="Courier New"/>
    </w:rPr>
  </w:style>
  <w:style w:type="character" w:customStyle="1" w:styleId="WW8Num38z2">
    <w:name w:val="WW8Num38z2"/>
    <w:rsid w:val="008B0FD1"/>
    <w:rPr>
      <w:rFonts w:ascii="Wingdings" w:hAnsi="Wingdings" w:cs="Wingdings"/>
    </w:rPr>
  </w:style>
  <w:style w:type="character" w:customStyle="1" w:styleId="WW8Num38z3">
    <w:name w:val="WW8Num38z3"/>
    <w:rsid w:val="008B0FD1"/>
    <w:rPr>
      <w:rFonts w:ascii="Symbol" w:hAnsi="Symbol" w:cs="Symbol"/>
    </w:rPr>
  </w:style>
  <w:style w:type="character" w:customStyle="1" w:styleId="WW8Num39z0">
    <w:name w:val="WW8Num39z0"/>
    <w:rsid w:val="008B0FD1"/>
    <w:rPr>
      <w:rFonts w:cs="Times New Roman"/>
    </w:rPr>
  </w:style>
  <w:style w:type="character" w:customStyle="1" w:styleId="WW8Num40z0">
    <w:name w:val="WW8Num40z0"/>
    <w:rsid w:val="008B0FD1"/>
    <w:rPr>
      <w:rFonts w:cs="Times New Roman"/>
    </w:rPr>
  </w:style>
  <w:style w:type="character" w:customStyle="1" w:styleId="WW8Num41z0">
    <w:name w:val="WW8Num41z0"/>
    <w:rsid w:val="008B0FD1"/>
    <w:rPr>
      <w:rFonts w:cs="Times New Roman"/>
    </w:rPr>
  </w:style>
  <w:style w:type="character" w:customStyle="1" w:styleId="WW8Num42z0">
    <w:name w:val="WW8Num42z0"/>
    <w:rsid w:val="008B0FD1"/>
    <w:rPr>
      <w:rFonts w:ascii="Vladimir Script" w:hAnsi="Vladimir Script" w:cs="Vladimir Script"/>
    </w:rPr>
  </w:style>
  <w:style w:type="character" w:customStyle="1" w:styleId="WW8Num42z1">
    <w:name w:val="WW8Num42z1"/>
    <w:rsid w:val="008B0FD1"/>
    <w:rPr>
      <w:rFonts w:ascii="Courier New" w:hAnsi="Courier New" w:cs="Courier New"/>
    </w:rPr>
  </w:style>
  <w:style w:type="character" w:customStyle="1" w:styleId="WW8Num42z2">
    <w:name w:val="WW8Num42z2"/>
    <w:rsid w:val="008B0FD1"/>
    <w:rPr>
      <w:rFonts w:ascii="Wingdings" w:hAnsi="Wingdings" w:cs="Wingdings"/>
    </w:rPr>
  </w:style>
  <w:style w:type="character" w:customStyle="1" w:styleId="WW8Num42z3">
    <w:name w:val="WW8Num42z3"/>
    <w:rsid w:val="008B0FD1"/>
    <w:rPr>
      <w:rFonts w:ascii="Symbol" w:hAnsi="Symbol" w:cs="Symbol"/>
    </w:rPr>
  </w:style>
  <w:style w:type="character" w:styleId="afffff1">
    <w:name w:val="page number"/>
    <w:rsid w:val="008B0FD1"/>
  </w:style>
  <w:style w:type="character" w:customStyle="1" w:styleId="HTML">
    <w:name w:val="Стандартный HTML Знак"/>
    <w:uiPriority w:val="99"/>
    <w:rsid w:val="008B0FD1"/>
    <w:rPr>
      <w:rFonts w:ascii="Courier New" w:hAnsi="Courier New" w:cs="Courier New"/>
      <w:sz w:val="20"/>
    </w:rPr>
  </w:style>
  <w:style w:type="character" w:customStyle="1" w:styleId="afffff2">
    <w:name w:val="Схема документа Знак"/>
    <w:rsid w:val="008B0FD1"/>
    <w:rPr>
      <w:rFonts w:ascii="Tahoma" w:hAnsi="Tahoma" w:cs="Tahoma"/>
      <w:sz w:val="20"/>
      <w:shd w:val="clear" w:color="auto" w:fill="000080"/>
    </w:rPr>
  </w:style>
  <w:style w:type="character" w:customStyle="1" w:styleId="afffff3">
    <w:name w:val="Основной текст с отступом Знак"/>
    <w:rsid w:val="008B0FD1"/>
    <w:rPr>
      <w:rFonts w:ascii="Times New Roman" w:hAnsi="Times New Roman" w:cs="Times New Roman"/>
      <w:sz w:val="24"/>
    </w:rPr>
  </w:style>
  <w:style w:type="character" w:customStyle="1" w:styleId="32">
    <w:name w:val="Основной текст 3 Знак"/>
    <w:rsid w:val="008B0FD1"/>
    <w:rPr>
      <w:sz w:val="16"/>
    </w:rPr>
  </w:style>
  <w:style w:type="character" w:customStyle="1" w:styleId="apple-converted-space">
    <w:name w:val="apple-converted-space"/>
    <w:rsid w:val="008B0FD1"/>
  </w:style>
  <w:style w:type="character" w:customStyle="1" w:styleId="16">
    <w:name w:val="Знак примечания1"/>
    <w:rsid w:val="008B0FD1"/>
    <w:rPr>
      <w:sz w:val="16"/>
      <w:szCs w:val="16"/>
    </w:rPr>
  </w:style>
  <w:style w:type="character" w:customStyle="1" w:styleId="afffff4">
    <w:name w:val="Текст примечания Знак"/>
    <w:rsid w:val="008B0FD1"/>
    <w:rPr>
      <w:rFonts w:cs="Times New Roman"/>
    </w:rPr>
  </w:style>
  <w:style w:type="character" w:customStyle="1" w:styleId="afffff5">
    <w:name w:val="Тема примечания Знак"/>
    <w:rsid w:val="008B0FD1"/>
    <w:rPr>
      <w:rFonts w:cs="Times New Roman"/>
      <w:b/>
      <w:bCs/>
    </w:rPr>
  </w:style>
  <w:style w:type="character" w:customStyle="1" w:styleId="FontStyle13">
    <w:name w:val="Font Style13"/>
    <w:rsid w:val="008B0FD1"/>
    <w:rPr>
      <w:rFonts w:ascii="Times New Roman" w:hAnsi="Times New Roman" w:cs="Times New Roman"/>
      <w:spacing w:val="-10"/>
      <w:sz w:val="28"/>
      <w:szCs w:val="28"/>
    </w:rPr>
  </w:style>
  <w:style w:type="paragraph" w:styleId="afffff6">
    <w:name w:val="caption"/>
    <w:basedOn w:val="a"/>
    <w:qFormat/>
    <w:rsid w:val="008B0FD1"/>
    <w:pPr>
      <w:suppressLineNumbers/>
      <w:suppressAutoHyphens/>
      <w:spacing w:before="120" w:after="120" w:line="276" w:lineRule="auto"/>
    </w:pPr>
    <w:rPr>
      <w:rFonts w:ascii="Calibri" w:hAnsi="Calibri" w:cs="FreeSans"/>
      <w:i/>
      <w:iCs/>
      <w:sz w:val="24"/>
      <w:szCs w:val="24"/>
      <w:lang w:eastAsia="zh-CN"/>
    </w:rPr>
  </w:style>
  <w:style w:type="paragraph" w:styleId="HTML0">
    <w:name w:val="HTML Preformatted"/>
    <w:basedOn w:val="a"/>
    <w:link w:val="HTML1"/>
    <w:uiPriority w:val="99"/>
    <w:rsid w:val="008B0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lang w:eastAsia="zh-CN"/>
    </w:rPr>
  </w:style>
  <w:style w:type="character" w:customStyle="1" w:styleId="HTML1">
    <w:name w:val="Стандартный HTML Знак1"/>
    <w:basedOn w:val="a0"/>
    <w:link w:val="HTML0"/>
    <w:uiPriority w:val="99"/>
    <w:rsid w:val="008B0FD1"/>
    <w:rPr>
      <w:rFonts w:ascii="Courier New" w:eastAsia="Times New Roman" w:hAnsi="Courier New" w:cs="Courier New"/>
      <w:lang w:eastAsia="zh-CN"/>
    </w:rPr>
  </w:style>
  <w:style w:type="paragraph" w:customStyle="1" w:styleId="ConsPlusCell">
    <w:name w:val="ConsPlusCell"/>
    <w:rsid w:val="008B0FD1"/>
    <w:pPr>
      <w:widowControl w:val="0"/>
      <w:suppressAutoHyphens/>
      <w:autoSpaceDE w:val="0"/>
    </w:pPr>
    <w:rPr>
      <w:rFonts w:ascii="Arial" w:eastAsia="Times New Roman" w:hAnsi="Arial" w:cs="Arial"/>
      <w:lang w:eastAsia="zh-CN"/>
    </w:rPr>
  </w:style>
  <w:style w:type="paragraph" w:customStyle="1" w:styleId="17">
    <w:name w:val="Схема документа1"/>
    <w:basedOn w:val="a"/>
    <w:rsid w:val="008B0FD1"/>
    <w:pPr>
      <w:shd w:val="clear" w:color="auto" w:fill="000080"/>
      <w:suppressAutoHyphens/>
    </w:pPr>
    <w:rPr>
      <w:rFonts w:ascii="Tahoma" w:hAnsi="Tahoma" w:cs="Tahoma"/>
      <w:lang w:eastAsia="zh-CN"/>
    </w:rPr>
  </w:style>
  <w:style w:type="paragraph" w:customStyle="1" w:styleId="210">
    <w:name w:val="Основной текст 21"/>
    <w:basedOn w:val="a"/>
    <w:rsid w:val="008B0FD1"/>
    <w:pPr>
      <w:suppressAutoHyphens/>
    </w:pPr>
    <w:rPr>
      <w:rFonts w:ascii="Arial" w:hAnsi="Arial" w:cs="Arial"/>
      <w:b/>
      <w:bCs/>
      <w:sz w:val="24"/>
      <w:szCs w:val="24"/>
      <w:lang w:eastAsia="zh-CN"/>
    </w:rPr>
  </w:style>
  <w:style w:type="paragraph" w:customStyle="1" w:styleId="18">
    <w:name w:val="Знак1 Знак Знак Знак"/>
    <w:basedOn w:val="a"/>
    <w:rsid w:val="008B0FD1"/>
    <w:pPr>
      <w:suppressAutoHyphens/>
      <w:spacing w:after="160" w:line="240" w:lineRule="exact"/>
    </w:pPr>
    <w:rPr>
      <w:rFonts w:ascii="Verdana" w:hAnsi="Verdana" w:cs="Verdana"/>
      <w:lang w:val="en-US" w:eastAsia="zh-CN"/>
    </w:rPr>
  </w:style>
  <w:style w:type="paragraph" w:styleId="afffff7">
    <w:name w:val="Body Text Indent"/>
    <w:basedOn w:val="a"/>
    <w:link w:val="19"/>
    <w:rsid w:val="008B0FD1"/>
    <w:pPr>
      <w:suppressAutoHyphens/>
      <w:spacing w:after="120"/>
      <w:ind w:left="283"/>
    </w:pPr>
    <w:rPr>
      <w:sz w:val="24"/>
      <w:szCs w:val="24"/>
      <w:lang w:eastAsia="zh-CN"/>
    </w:rPr>
  </w:style>
  <w:style w:type="character" w:customStyle="1" w:styleId="19">
    <w:name w:val="Основной текст с отступом Знак1"/>
    <w:basedOn w:val="a0"/>
    <w:link w:val="afffff7"/>
    <w:rsid w:val="008B0FD1"/>
    <w:rPr>
      <w:rFonts w:ascii="Times New Roman" w:eastAsia="Times New Roman" w:hAnsi="Times New Roman"/>
      <w:sz w:val="24"/>
      <w:szCs w:val="24"/>
      <w:lang w:eastAsia="zh-CN"/>
    </w:rPr>
  </w:style>
  <w:style w:type="paragraph" w:customStyle="1" w:styleId="310">
    <w:name w:val="Основной текст 31"/>
    <w:basedOn w:val="a"/>
    <w:rsid w:val="008B0FD1"/>
    <w:pPr>
      <w:suppressAutoHyphens/>
      <w:spacing w:after="120" w:line="276" w:lineRule="auto"/>
    </w:pPr>
    <w:rPr>
      <w:rFonts w:ascii="Calibri" w:hAnsi="Calibri"/>
      <w:sz w:val="16"/>
      <w:szCs w:val="16"/>
      <w:lang w:eastAsia="zh-CN"/>
    </w:rPr>
  </w:style>
  <w:style w:type="paragraph" w:customStyle="1" w:styleId="ConsNormal">
    <w:name w:val="ConsNormal"/>
    <w:rsid w:val="008B0FD1"/>
    <w:pPr>
      <w:widowControl w:val="0"/>
      <w:suppressAutoHyphens/>
      <w:autoSpaceDE w:val="0"/>
      <w:ind w:right="19772" w:firstLine="720"/>
    </w:pPr>
    <w:rPr>
      <w:rFonts w:ascii="Arial" w:eastAsia="Times New Roman" w:hAnsi="Arial" w:cs="Arial"/>
      <w:lang w:eastAsia="zh-CN"/>
    </w:rPr>
  </w:style>
  <w:style w:type="paragraph" w:customStyle="1" w:styleId="afffff8">
    <w:name w:val="Знак Знак Знак Знак Знак Знак Знак"/>
    <w:basedOn w:val="a"/>
    <w:rsid w:val="008B0FD1"/>
    <w:pPr>
      <w:suppressAutoHyphens/>
    </w:pPr>
    <w:rPr>
      <w:rFonts w:ascii="Verdana" w:hAnsi="Verdana" w:cs="Verdana"/>
      <w:sz w:val="24"/>
      <w:szCs w:val="24"/>
      <w:lang w:eastAsia="zh-CN"/>
    </w:rPr>
  </w:style>
  <w:style w:type="paragraph" w:customStyle="1" w:styleId="1a">
    <w:name w:val="Название объекта1"/>
    <w:basedOn w:val="a"/>
    <w:next w:val="a"/>
    <w:rsid w:val="008B0FD1"/>
    <w:pPr>
      <w:suppressAutoHyphens/>
      <w:jc w:val="center"/>
    </w:pPr>
    <w:rPr>
      <w:b/>
      <w:bCs/>
      <w:sz w:val="24"/>
      <w:szCs w:val="24"/>
      <w:lang w:eastAsia="zh-CN"/>
    </w:rPr>
  </w:style>
  <w:style w:type="paragraph" w:customStyle="1" w:styleId="1b">
    <w:name w:val="Текст примечания1"/>
    <w:basedOn w:val="a"/>
    <w:rsid w:val="008B0FD1"/>
    <w:pPr>
      <w:suppressAutoHyphens/>
      <w:spacing w:after="200" w:line="276" w:lineRule="auto"/>
    </w:pPr>
    <w:rPr>
      <w:rFonts w:ascii="Calibri" w:hAnsi="Calibri"/>
      <w:lang w:eastAsia="zh-CN"/>
    </w:rPr>
  </w:style>
  <w:style w:type="paragraph" w:styleId="afffff9">
    <w:name w:val="annotation text"/>
    <w:basedOn w:val="a"/>
    <w:link w:val="1c"/>
    <w:uiPriority w:val="99"/>
    <w:semiHidden/>
    <w:unhideWhenUsed/>
    <w:rsid w:val="008B0FD1"/>
  </w:style>
  <w:style w:type="character" w:customStyle="1" w:styleId="1c">
    <w:name w:val="Текст примечания Знак1"/>
    <w:basedOn w:val="a0"/>
    <w:link w:val="afffff9"/>
    <w:uiPriority w:val="99"/>
    <w:semiHidden/>
    <w:rsid w:val="008B0FD1"/>
    <w:rPr>
      <w:rFonts w:ascii="Times New Roman" w:eastAsia="Times New Roman" w:hAnsi="Times New Roman"/>
    </w:rPr>
  </w:style>
  <w:style w:type="paragraph" w:styleId="afffffa">
    <w:name w:val="annotation subject"/>
    <w:basedOn w:val="1b"/>
    <w:next w:val="1b"/>
    <w:link w:val="1d"/>
    <w:rsid w:val="008B0FD1"/>
    <w:rPr>
      <w:b/>
      <w:bCs/>
    </w:rPr>
  </w:style>
  <w:style w:type="character" w:customStyle="1" w:styleId="1d">
    <w:name w:val="Тема примечания Знак1"/>
    <w:basedOn w:val="1c"/>
    <w:link w:val="afffffa"/>
    <w:rsid w:val="008B0FD1"/>
    <w:rPr>
      <w:rFonts w:ascii="Times New Roman" w:eastAsia="Times New Roman" w:hAnsi="Times New Roman"/>
      <w:b/>
      <w:bCs/>
      <w:lang w:eastAsia="zh-CN"/>
    </w:rPr>
  </w:style>
  <w:style w:type="paragraph" w:customStyle="1" w:styleId="printr">
    <w:name w:val="printr"/>
    <w:basedOn w:val="a"/>
    <w:rsid w:val="008B0FD1"/>
    <w:pPr>
      <w:suppressAutoHyphens/>
      <w:spacing w:before="280" w:after="280"/>
    </w:pPr>
    <w:rPr>
      <w:sz w:val="24"/>
      <w:szCs w:val="24"/>
      <w:lang w:eastAsia="zh-CN"/>
    </w:rPr>
  </w:style>
  <w:style w:type="character" w:customStyle="1" w:styleId="1e">
    <w:name w:val="Название Знак1"/>
    <w:uiPriority w:val="10"/>
    <w:rsid w:val="008B0FD1"/>
    <w:rPr>
      <w:rFonts w:ascii="Cambria" w:eastAsia="Times New Roman" w:hAnsi="Cambria" w:cs="Times New Roman"/>
      <w:b/>
      <w:bCs/>
      <w:kern w:val="28"/>
      <w:sz w:val="32"/>
      <w:szCs w:val="32"/>
      <w:lang w:eastAsia="zh-CN"/>
    </w:rPr>
  </w:style>
  <w:style w:type="paragraph" w:customStyle="1" w:styleId="Default">
    <w:name w:val="Default"/>
    <w:rsid w:val="008B0FD1"/>
    <w:pPr>
      <w:autoSpaceDE w:val="0"/>
      <w:autoSpaceDN w:val="0"/>
      <w:adjustRightInd w:val="0"/>
    </w:pPr>
    <w:rPr>
      <w:rFonts w:ascii="Times" w:eastAsia="Times New Roman" w:hAnsi="Times" w:cs="Times"/>
      <w:color w:val="000000"/>
      <w:sz w:val="24"/>
      <w:szCs w:val="24"/>
    </w:rPr>
  </w:style>
  <w:style w:type="paragraph" w:customStyle="1" w:styleId="afffffb">
    <w:name w:val="Название проектного документа"/>
    <w:basedOn w:val="a"/>
    <w:rsid w:val="008B0FD1"/>
    <w:pPr>
      <w:widowControl w:val="0"/>
      <w:ind w:left="1701"/>
      <w:jc w:val="center"/>
    </w:pPr>
    <w:rPr>
      <w:rFonts w:ascii="Arial" w:hAnsi="Arial" w:cs="Arial"/>
      <w:b/>
      <w:bCs/>
      <w:color w:val="000080"/>
      <w:sz w:val="32"/>
    </w:rPr>
  </w:style>
  <w:style w:type="numbering" w:customStyle="1" w:styleId="1f">
    <w:name w:val="Нет списка1"/>
    <w:next w:val="a2"/>
    <w:uiPriority w:val="99"/>
    <w:semiHidden/>
    <w:unhideWhenUsed/>
    <w:rsid w:val="008B0F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qFormat/>
    <w:rsid w:val="008B0FD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4">
    <w:name w:val="heading 4"/>
    <w:basedOn w:val="a"/>
    <w:next w:val="a"/>
    <w:link w:val="40"/>
    <w:qFormat/>
    <w:rsid w:val="008B0FD1"/>
    <w:pPr>
      <w:keepNext/>
      <w:tabs>
        <w:tab w:val="num" w:pos="360"/>
      </w:tabs>
      <w:suppressAutoHyphens/>
      <w:spacing w:before="240" w:after="60"/>
      <w:ind w:left="360" w:hanging="360"/>
      <w:outlineLvl w:val="3"/>
    </w:pPr>
    <w:rPr>
      <w:b/>
      <w:bCs/>
      <w:sz w:val="28"/>
      <w:szCs w:val="28"/>
      <w:lang w:eastAsia="zh-CN"/>
    </w:rPr>
  </w:style>
  <w:style w:type="paragraph" w:styleId="5">
    <w:name w:val="heading 5"/>
    <w:basedOn w:val="a"/>
    <w:next w:val="a"/>
    <w:link w:val="50"/>
    <w:uiPriority w:val="9"/>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uiPriority w:val="9"/>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nhideWhenUsed/>
    <w:rsid w:val="00762166"/>
    <w:pPr>
      <w:tabs>
        <w:tab w:val="center" w:pos="4677"/>
        <w:tab w:val="right" w:pos="9355"/>
      </w:tabs>
    </w:pPr>
  </w:style>
  <w:style w:type="character" w:customStyle="1" w:styleId="a6">
    <w:name w:val="Нижний колонтитул Знак"/>
    <w:link w:val="a5"/>
    <w:rsid w:val="00762166"/>
    <w:rPr>
      <w:rFonts w:ascii="Times New Roman" w:eastAsia="Times New Roman" w:hAnsi="Times New Roman" w:cs="Times New Roman"/>
      <w:sz w:val="20"/>
      <w:szCs w:val="20"/>
      <w:lang w:eastAsia="ru-RU"/>
    </w:rPr>
  </w:style>
  <w:style w:type="paragraph" w:styleId="a7">
    <w:name w:val="Balloon Text"/>
    <w:basedOn w:val="a"/>
    <w:link w:val="a8"/>
    <w:unhideWhenUsed/>
    <w:rsid w:val="00DA7219"/>
    <w:rPr>
      <w:rFonts w:ascii="Tahoma" w:hAnsi="Tahoma" w:cs="Tahoma"/>
      <w:sz w:val="16"/>
      <w:szCs w:val="16"/>
    </w:rPr>
  </w:style>
  <w:style w:type="character" w:customStyle="1" w:styleId="a8">
    <w:name w:val="Текст выноски Знак"/>
    <w:link w:val="a7"/>
    <w:rsid w:val="00DA7219"/>
    <w:rPr>
      <w:rFonts w:ascii="Tahoma" w:eastAsia="Times New Roman" w:hAnsi="Tahoma" w:cs="Tahoma"/>
      <w:sz w:val="16"/>
      <w:szCs w:val="16"/>
    </w:rPr>
  </w:style>
  <w:style w:type="character" w:customStyle="1" w:styleId="10">
    <w:name w:val="Заголовок 1 Знак"/>
    <w:basedOn w:val="a0"/>
    <w:link w:val="1"/>
    <w:rsid w:val="008B0FD1"/>
    <w:rPr>
      <w:rFonts w:ascii="Cambria" w:eastAsia="Times New Roman" w:hAnsi="Cambria"/>
      <w:b/>
      <w:bCs/>
      <w:kern w:val="32"/>
      <w:sz w:val="32"/>
      <w:szCs w:val="32"/>
    </w:rPr>
  </w:style>
  <w:style w:type="character" w:customStyle="1" w:styleId="40">
    <w:name w:val="Заголовок 4 Знак"/>
    <w:basedOn w:val="a0"/>
    <w:link w:val="4"/>
    <w:rsid w:val="008B0FD1"/>
    <w:rPr>
      <w:rFonts w:ascii="Times New Roman" w:eastAsia="Times New Roman" w:hAnsi="Times New Roman"/>
      <w:b/>
      <w:bCs/>
      <w:sz w:val="28"/>
      <w:szCs w:val="28"/>
      <w:lang w:eastAsia="zh-CN"/>
    </w:rPr>
  </w:style>
  <w:style w:type="character" w:customStyle="1" w:styleId="11">
    <w:name w:val="Основной шрифт абзаца1"/>
    <w:rsid w:val="008B0FD1"/>
  </w:style>
  <w:style w:type="character" w:customStyle="1" w:styleId="41">
    <w:name w:val="Çàãîëîâîê 4 Çíàê"/>
    <w:rsid w:val="008B0FD1"/>
    <w:rPr>
      <w:rFonts w:cs="Times New Roman"/>
      <w:b/>
      <w:bCs/>
      <w:sz w:val="28"/>
      <w:szCs w:val="28"/>
    </w:rPr>
  </w:style>
  <w:style w:type="character" w:customStyle="1" w:styleId="a9">
    <w:name w:val="Öâåòîâîå âûäåëåíèå"/>
    <w:rsid w:val="008B0FD1"/>
    <w:rPr>
      <w:b/>
      <w:bCs/>
      <w:color w:val="26282F"/>
    </w:rPr>
  </w:style>
  <w:style w:type="character" w:customStyle="1" w:styleId="aa">
    <w:name w:val="Ãèïåðòåêñòîâàÿ ññûëêà"/>
    <w:rsid w:val="008B0FD1"/>
    <w:rPr>
      <w:rFonts w:cs="Times New Roman"/>
      <w:b w:val="0"/>
      <w:bCs w:val="0"/>
      <w:color w:val="106BBE"/>
    </w:rPr>
  </w:style>
  <w:style w:type="character" w:customStyle="1" w:styleId="ab">
    <w:name w:val="Àêòèâíàÿ ãèïåðòåêñòîâàÿ ññûëêà"/>
    <w:rsid w:val="008B0FD1"/>
    <w:rPr>
      <w:rFonts w:cs="Times New Roman"/>
      <w:b w:val="0"/>
      <w:bCs w:val="0"/>
      <w:color w:val="106BBE"/>
      <w:u w:val="single"/>
    </w:rPr>
  </w:style>
  <w:style w:type="character" w:customStyle="1" w:styleId="ac">
    <w:name w:val="Âûäåëåíèå äëÿ Áàçîâîãî Ïîèñêà"/>
    <w:rsid w:val="008B0FD1"/>
    <w:rPr>
      <w:rFonts w:cs="Times New Roman"/>
      <w:b/>
      <w:bCs/>
      <w:color w:val="0058A9"/>
    </w:rPr>
  </w:style>
  <w:style w:type="character" w:customStyle="1" w:styleId="ad">
    <w:name w:val="Âûäåëåíèå äëÿ Áàçîâîãî Ïîèñêà (êóðñèâ)"/>
    <w:rsid w:val="008B0FD1"/>
    <w:rPr>
      <w:rFonts w:cs="Times New Roman"/>
      <w:b/>
      <w:bCs/>
      <w:i/>
      <w:iCs/>
      <w:color w:val="0058A9"/>
    </w:rPr>
  </w:style>
  <w:style w:type="character" w:customStyle="1" w:styleId="ae">
    <w:name w:val="Çàãîëîâîê ñâîåãî ñîîáùåíèÿ"/>
    <w:rsid w:val="008B0FD1"/>
    <w:rPr>
      <w:rFonts w:cs="Times New Roman"/>
      <w:b/>
      <w:bCs/>
      <w:color w:val="26282F"/>
    </w:rPr>
  </w:style>
  <w:style w:type="character" w:customStyle="1" w:styleId="af">
    <w:name w:val="Çàãîëîâîê ÷óæîãî ñîîáùåíèÿ"/>
    <w:rsid w:val="008B0FD1"/>
    <w:rPr>
      <w:rFonts w:cs="Times New Roman"/>
      <w:b/>
      <w:bCs/>
      <w:color w:val="FF0000"/>
    </w:rPr>
  </w:style>
  <w:style w:type="character" w:customStyle="1" w:styleId="af0">
    <w:name w:val="Íàéäåííûå ñëîâà"/>
    <w:rsid w:val="008B0FD1"/>
    <w:rPr>
      <w:rFonts w:cs="Times New Roman"/>
      <w:b w:val="0"/>
      <w:bCs w:val="0"/>
      <w:color w:val="26282F"/>
      <w:shd w:val="clear" w:color="auto" w:fill="FFF580"/>
    </w:rPr>
  </w:style>
  <w:style w:type="character" w:customStyle="1" w:styleId="af1">
    <w:name w:val="Íå âñòóïèë â ñèëó"/>
    <w:rsid w:val="008B0FD1"/>
    <w:rPr>
      <w:rFonts w:cs="Times New Roman"/>
      <w:b w:val="0"/>
      <w:bCs w:val="0"/>
      <w:color w:val="000000"/>
      <w:shd w:val="clear" w:color="auto" w:fill="D8EDE8"/>
    </w:rPr>
  </w:style>
  <w:style w:type="character" w:customStyle="1" w:styleId="af2">
    <w:name w:val="Îïå÷àòêè"/>
    <w:rsid w:val="008B0FD1"/>
    <w:rPr>
      <w:color w:val="FF0000"/>
    </w:rPr>
  </w:style>
  <w:style w:type="character" w:customStyle="1" w:styleId="af3">
    <w:name w:val="Ïðîäîëæåíèå ññûëêè"/>
    <w:basedOn w:val="aa"/>
    <w:rsid w:val="008B0FD1"/>
    <w:rPr>
      <w:rFonts w:cs="Times New Roman"/>
      <w:b w:val="0"/>
      <w:bCs w:val="0"/>
      <w:color w:val="106BBE"/>
    </w:rPr>
  </w:style>
  <w:style w:type="character" w:customStyle="1" w:styleId="af4">
    <w:name w:val="Ñðàâíåíèå ðåäàêöèé"/>
    <w:rsid w:val="008B0FD1"/>
    <w:rPr>
      <w:rFonts w:cs="Times New Roman"/>
      <w:b w:val="0"/>
      <w:bCs w:val="0"/>
      <w:color w:val="26282F"/>
    </w:rPr>
  </w:style>
  <w:style w:type="character" w:customStyle="1" w:styleId="af5">
    <w:name w:val="Ñðàâíåíèå ðåäàêöèé. Äîáàâëåííûé ôðàãìåíò"/>
    <w:rsid w:val="008B0FD1"/>
    <w:rPr>
      <w:color w:val="000000"/>
      <w:shd w:val="clear" w:color="auto" w:fill="C1D7FF"/>
    </w:rPr>
  </w:style>
  <w:style w:type="character" w:customStyle="1" w:styleId="af6">
    <w:name w:val="Ñðàâíåíèå ðåäàêöèé. Óäàëåííûé ôðàãìåíò"/>
    <w:rsid w:val="008B0FD1"/>
    <w:rPr>
      <w:color w:val="000000"/>
      <w:shd w:val="clear" w:color="auto" w:fill="C4C413"/>
    </w:rPr>
  </w:style>
  <w:style w:type="character" w:customStyle="1" w:styleId="af7">
    <w:name w:val="Óòðàòèë ñèëó"/>
    <w:rsid w:val="008B0FD1"/>
    <w:rPr>
      <w:rFonts w:cs="Times New Roman"/>
      <w:b w:val="0"/>
      <w:bCs w:val="0"/>
      <w:strike/>
      <w:color w:val="666600"/>
    </w:rPr>
  </w:style>
  <w:style w:type="character" w:styleId="af8">
    <w:name w:val="Hyperlink"/>
    <w:rsid w:val="008B0FD1"/>
    <w:rPr>
      <w:color w:val="000080"/>
      <w:u w:val="single"/>
    </w:rPr>
  </w:style>
  <w:style w:type="paragraph" w:customStyle="1" w:styleId="12">
    <w:name w:val="Заголовок1"/>
    <w:basedOn w:val="af9"/>
    <w:next w:val="a"/>
    <w:rsid w:val="008B0FD1"/>
    <w:rPr>
      <w:b/>
      <w:bCs/>
      <w:color w:val="0058A9"/>
      <w:shd w:val="clear" w:color="auto" w:fill="ECE9D8"/>
    </w:rPr>
  </w:style>
  <w:style w:type="paragraph" w:styleId="afa">
    <w:name w:val="Body Text"/>
    <w:basedOn w:val="a"/>
    <w:link w:val="afb"/>
    <w:rsid w:val="008B0FD1"/>
    <w:pPr>
      <w:widowControl w:val="0"/>
      <w:suppressAutoHyphens/>
      <w:autoSpaceDE w:val="0"/>
      <w:spacing w:after="120"/>
      <w:ind w:firstLine="720"/>
      <w:jc w:val="both"/>
    </w:pPr>
    <w:rPr>
      <w:rFonts w:ascii="Arial" w:hAnsi="Arial"/>
      <w:kern w:val="1"/>
      <w:sz w:val="24"/>
      <w:szCs w:val="24"/>
      <w:lang w:eastAsia="ar-SA"/>
    </w:rPr>
  </w:style>
  <w:style w:type="character" w:customStyle="1" w:styleId="afb">
    <w:name w:val="Основной текст Знак"/>
    <w:basedOn w:val="a0"/>
    <w:link w:val="afa"/>
    <w:rsid w:val="008B0FD1"/>
    <w:rPr>
      <w:rFonts w:ascii="Arial" w:eastAsia="Times New Roman" w:hAnsi="Arial"/>
      <w:kern w:val="1"/>
      <w:sz w:val="24"/>
      <w:szCs w:val="24"/>
      <w:lang w:eastAsia="ar-SA"/>
    </w:rPr>
  </w:style>
  <w:style w:type="paragraph" w:styleId="afc">
    <w:name w:val="List"/>
    <w:basedOn w:val="afa"/>
    <w:rsid w:val="008B0FD1"/>
    <w:rPr>
      <w:rFonts w:cs="Mangal"/>
    </w:rPr>
  </w:style>
  <w:style w:type="paragraph" w:customStyle="1" w:styleId="13">
    <w:name w:val="Название1"/>
    <w:basedOn w:val="a"/>
    <w:rsid w:val="008B0FD1"/>
    <w:pPr>
      <w:widowControl w:val="0"/>
      <w:suppressLineNumbers/>
      <w:suppressAutoHyphens/>
      <w:autoSpaceDE w:val="0"/>
      <w:spacing w:before="120" w:after="120"/>
      <w:ind w:firstLine="720"/>
      <w:jc w:val="both"/>
    </w:pPr>
    <w:rPr>
      <w:rFonts w:ascii="Arial" w:hAnsi="Arial" w:cs="Mangal"/>
      <w:i/>
      <w:iCs/>
      <w:kern w:val="1"/>
      <w:sz w:val="24"/>
      <w:szCs w:val="24"/>
      <w:lang w:eastAsia="ar-SA"/>
    </w:rPr>
  </w:style>
  <w:style w:type="paragraph" w:customStyle="1" w:styleId="14">
    <w:name w:val="Указатель1"/>
    <w:basedOn w:val="a"/>
    <w:rsid w:val="008B0FD1"/>
    <w:pPr>
      <w:widowControl w:val="0"/>
      <w:suppressLineNumbers/>
      <w:suppressAutoHyphens/>
      <w:autoSpaceDE w:val="0"/>
      <w:ind w:firstLine="720"/>
      <w:jc w:val="both"/>
    </w:pPr>
    <w:rPr>
      <w:rFonts w:ascii="Arial" w:hAnsi="Arial" w:cs="Mangal"/>
      <w:kern w:val="1"/>
      <w:sz w:val="24"/>
      <w:szCs w:val="24"/>
      <w:lang w:eastAsia="ar-SA"/>
    </w:rPr>
  </w:style>
  <w:style w:type="paragraph" w:customStyle="1" w:styleId="110">
    <w:name w:val="Заголовок 11"/>
    <w:basedOn w:val="a"/>
    <w:next w:val="a"/>
    <w:rsid w:val="008B0FD1"/>
    <w:pPr>
      <w:widowControl w:val="0"/>
      <w:tabs>
        <w:tab w:val="num" w:pos="432"/>
      </w:tabs>
      <w:suppressAutoHyphens/>
      <w:autoSpaceDE w:val="0"/>
      <w:spacing w:before="108" w:after="108"/>
      <w:jc w:val="center"/>
      <w:outlineLvl w:val="0"/>
    </w:pPr>
    <w:rPr>
      <w:rFonts w:ascii="Arial" w:hAnsi="Arial" w:cs="Arial"/>
      <w:b/>
      <w:bCs/>
      <w:color w:val="26282F"/>
      <w:kern w:val="1"/>
      <w:sz w:val="24"/>
      <w:szCs w:val="24"/>
      <w:lang w:eastAsia="ar-SA"/>
    </w:rPr>
  </w:style>
  <w:style w:type="paragraph" w:customStyle="1" w:styleId="21">
    <w:name w:val="Заголовок 21"/>
    <w:basedOn w:val="110"/>
    <w:next w:val="a"/>
    <w:rsid w:val="008B0FD1"/>
    <w:pPr>
      <w:tabs>
        <w:tab w:val="clear" w:pos="432"/>
        <w:tab w:val="num" w:pos="576"/>
      </w:tabs>
      <w:ind w:left="576" w:hanging="576"/>
      <w:outlineLvl w:val="1"/>
    </w:pPr>
  </w:style>
  <w:style w:type="paragraph" w:customStyle="1" w:styleId="31">
    <w:name w:val="Заголовок 31"/>
    <w:basedOn w:val="21"/>
    <w:next w:val="a"/>
    <w:rsid w:val="008B0FD1"/>
    <w:pPr>
      <w:tabs>
        <w:tab w:val="clear" w:pos="576"/>
        <w:tab w:val="num" w:pos="720"/>
      </w:tabs>
      <w:ind w:left="720" w:hanging="720"/>
      <w:outlineLvl w:val="2"/>
    </w:pPr>
  </w:style>
  <w:style w:type="paragraph" w:customStyle="1" w:styleId="410">
    <w:name w:val="Заголовок 41"/>
    <w:basedOn w:val="31"/>
    <w:next w:val="a"/>
    <w:rsid w:val="008B0FD1"/>
    <w:pPr>
      <w:tabs>
        <w:tab w:val="clear" w:pos="720"/>
        <w:tab w:val="num" w:pos="864"/>
      </w:tabs>
      <w:ind w:left="864" w:hanging="864"/>
      <w:outlineLvl w:val="3"/>
    </w:pPr>
  </w:style>
  <w:style w:type="paragraph" w:customStyle="1" w:styleId="afd">
    <w:name w:val="Внимание"/>
    <w:basedOn w:val="a"/>
    <w:next w:val="a"/>
    <w:rsid w:val="008B0FD1"/>
    <w:pPr>
      <w:widowControl w:val="0"/>
      <w:suppressAutoHyphens/>
      <w:autoSpaceDE w:val="0"/>
      <w:spacing w:before="240" w:after="240"/>
      <w:ind w:left="420" w:right="420" w:firstLine="300"/>
      <w:jc w:val="both"/>
    </w:pPr>
    <w:rPr>
      <w:rFonts w:ascii="Arial" w:hAnsi="Arial" w:cs="Arial"/>
      <w:kern w:val="1"/>
      <w:sz w:val="24"/>
      <w:szCs w:val="24"/>
      <w:shd w:val="clear" w:color="auto" w:fill="F5F3DA"/>
      <w:lang w:eastAsia="ar-SA"/>
    </w:rPr>
  </w:style>
  <w:style w:type="paragraph" w:customStyle="1" w:styleId="afe">
    <w:name w:val="Внимание: криминал!!"/>
    <w:basedOn w:val="afd"/>
    <w:next w:val="a"/>
    <w:rsid w:val="008B0FD1"/>
  </w:style>
  <w:style w:type="paragraph" w:customStyle="1" w:styleId="aff">
    <w:name w:val="Внимание: недобросовестность!"/>
    <w:basedOn w:val="afd"/>
    <w:next w:val="a"/>
    <w:rsid w:val="008B0FD1"/>
  </w:style>
  <w:style w:type="paragraph" w:customStyle="1" w:styleId="aff0">
    <w:name w:val="Дочерний элемент списка"/>
    <w:basedOn w:val="a"/>
    <w:next w:val="a"/>
    <w:rsid w:val="008B0FD1"/>
    <w:pPr>
      <w:widowControl w:val="0"/>
      <w:suppressAutoHyphens/>
      <w:autoSpaceDE w:val="0"/>
      <w:jc w:val="both"/>
    </w:pPr>
    <w:rPr>
      <w:rFonts w:ascii="Arial" w:hAnsi="Arial" w:cs="Arial"/>
      <w:color w:val="868381"/>
      <w:kern w:val="1"/>
      <w:lang w:eastAsia="ar-SA"/>
    </w:rPr>
  </w:style>
  <w:style w:type="paragraph" w:customStyle="1" w:styleId="af9">
    <w:name w:val="Основное меню (преемственное)"/>
    <w:basedOn w:val="a"/>
    <w:next w:val="a"/>
    <w:rsid w:val="008B0FD1"/>
    <w:pPr>
      <w:widowControl w:val="0"/>
      <w:suppressAutoHyphens/>
      <w:autoSpaceDE w:val="0"/>
      <w:ind w:firstLine="720"/>
      <w:jc w:val="both"/>
    </w:pPr>
    <w:rPr>
      <w:rFonts w:ascii="Verdana" w:hAnsi="Verdana" w:cs="Verdana"/>
      <w:kern w:val="1"/>
      <w:sz w:val="22"/>
      <w:szCs w:val="22"/>
      <w:lang w:eastAsia="ar-SA"/>
    </w:rPr>
  </w:style>
  <w:style w:type="paragraph" w:customStyle="1" w:styleId="aff1">
    <w:name w:val="Заголовок группы контролов"/>
    <w:basedOn w:val="a"/>
    <w:next w:val="a"/>
    <w:rsid w:val="008B0FD1"/>
    <w:pPr>
      <w:widowControl w:val="0"/>
      <w:suppressAutoHyphens/>
      <w:autoSpaceDE w:val="0"/>
      <w:ind w:firstLine="720"/>
      <w:jc w:val="both"/>
    </w:pPr>
    <w:rPr>
      <w:rFonts w:ascii="Arial" w:hAnsi="Arial" w:cs="Arial"/>
      <w:b/>
      <w:bCs/>
      <w:color w:val="000000"/>
      <w:kern w:val="1"/>
      <w:sz w:val="24"/>
      <w:szCs w:val="24"/>
      <w:lang w:eastAsia="ar-SA"/>
    </w:rPr>
  </w:style>
  <w:style w:type="paragraph" w:customStyle="1" w:styleId="aff2">
    <w:name w:val="Заголовок для информации об изменениях"/>
    <w:basedOn w:val="110"/>
    <w:next w:val="a"/>
    <w:rsid w:val="008B0FD1"/>
    <w:pPr>
      <w:tabs>
        <w:tab w:val="clear" w:pos="432"/>
      </w:tabs>
      <w:spacing w:before="0"/>
      <w:outlineLvl w:val="9"/>
    </w:pPr>
    <w:rPr>
      <w:b w:val="0"/>
      <w:bCs w:val="0"/>
      <w:sz w:val="18"/>
      <w:szCs w:val="18"/>
      <w:shd w:val="clear" w:color="auto" w:fill="FFFFFF"/>
    </w:rPr>
  </w:style>
  <w:style w:type="paragraph" w:customStyle="1" w:styleId="aff3">
    <w:name w:val="Заголовок распахивающейся части диалога"/>
    <w:basedOn w:val="a"/>
    <w:next w:val="a"/>
    <w:rsid w:val="008B0FD1"/>
    <w:pPr>
      <w:widowControl w:val="0"/>
      <w:suppressAutoHyphens/>
      <w:autoSpaceDE w:val="0"/>
      <w:ind w:firstLine="720"/>
      <w:jc w:val="both"/>
    </w:pPr>
    <w:rPr>
      <w:rFonts w:ascii="Arial" w:hAnsi="Arial" w:cs="Arial"/>
      <w:i/>
      <w:iCs/>
      <w:color w:val="000080"/>
      <w:kern w:val="1"/>
      <w:sz w:val="22"/>
      <w:szCs w:val="22"/>
      <w:lang w:eastAsia="ar-SA"/>
    </w:rPr>
  </w:style>
  <w:style w:type="paragraph" w:customStyle="1" w:styleId="aff4">
    <w:name w:val="Заголовок статьи"/>
    <w:basedOn w:val="a"/>
    <w:next w:val="a"/>
    <w:rsid w:val="008B0FD1"/>
    <w:pPr>
      <w:widowControl w:val="0"/>
      <w:suppressAutoHyphens/>
      <w:autoSpaceDE w:val="0"/>
      <w:ind w:left="1612" w:hanging="892"/>
      <w:jc w:val="both"/>
    </w:pPr>
    <w:rPr>
      <w:rFonts w:ascii="Arial" w:hAnsi="Arial" w:cs="Arial"/>
      <w:kern w:val="1"/>
      <w:sz w:val="24"/>
      <w:szCs w:val="24"/>
      <w:lang w:eastAsia="ar-SA"/>
    </w:rPr>
  </w:style>
  <w:style w:type="paragraph" w:customStyle="1" w:styleId="aff5">
    <w:name w:val="Заголовок ЭР (левое окно)"/>
    <w:basedOn w:val="a"/>
    <w:next w:val="a"/>
    <w:rsid w:val="008B0FD1"/>
    <w:pPr>
      <w:widowControl w:val="0"/>
      <w:suppressAutoHyphens/>
      <w:autoSpaceDE w:val="0"/>
      <w:spacing w:before="300" w:after="250"/>
      <w:jc w:val="center"/>
    </w:pPr>
    <w:rPr>
      <w:rFonts w:ascii="Arial" w:hAnsi="Arial" w:cs="Arial"/>
      <w:b/>
      <w:bCs/>
      <w:color w:val="26282F"/>
      <w:kern w:val="1"/>
      <w:sz w:val="26"/>
      <w:szCs w:val="26"/>
      <w:lang w:eastAsia="ar-SA"/>
    </w:rPr>
  </w:style>
  <w:style w:type="paragraph" w:customStyle="1" w:styleId="aff6">
    <w:name w:val="Заголовок ЭР (правое окно)"/>
    <w:basedOn w:val="aff5"/>
    <w:next w:val="a"/>
    <w:rsid w:val="008B0FD1"/>
    <w:pPr>
      <w:spacing w:after="0"/>
      <w:jc w:val="left"/>
    </w:pPr>
  </w:style>
  <w:style w:type="paragraph" w:customStyle="1" w:styleId="aff7">
    <w:name w:val="Интерактивный заголовок"/>
    <w:basedOn w:val="12"/>
    <w:next w:val="a"/>
    <w:rsid w:val="008B0FD1"/>
    <w:rPr>
      <w:u w:val="single"/>
    </w:rPr>
  </w:style>
  <w:style w:type="paragraph" w:customStyle="1" w:styleId="aff8">
    <w:name w:val="Текст информации об изменениях"/>
    <w:basedOn w:val="a"/>
    <w:next w:val="a"/>
    <w:rsid w:val="008B0FD1"/>
    <w:pPr>
      <w:widowControl w:val="0"/>
      <w:suppressAutoHyphens/>
      <w:autoSpaceDE w:val="0"/>
      <w:ind w:firstLine="720"/>
      <w:jc w:val="both"/>
    </w:pPr>
    <w:rPr>
      <w:rFonts w:ascii="Arial" w:hAnsi="Arial" w:cs="Arial"/>
      <w:color w:val="353842"/>
      <w:kern w:val="1"/>
      <w:sz w:val="18"/>
      <w:szCs w:val="18"/>
      <w:lang w:eastAsia="ar-SA"/>
    </w:rPr>
  </w:style>
  <w:style w:type="paragraph" w:customStyle="1" w:styleId="aff9">
    <w:name w:val="Информация об изменениях"/>
    <w:basedOn w:val="aff8"/>
    <w:next w:val="a"/>
    <w:rsid w:val="008B0FD1"/>
    <w:pPr>
      <w:spacing w:before="180"/>
      <w:ind w:left="360" w:right="360" w:firstLine="0"/>
    </w:pPr>
    <w:rPr>
      <w:shd w:val="clear" w:color="auto" w:fill="EAEFED"/>
    </w:rPr>
  </w:style>
  <w:style w:type="paragraph" w:customStyle="1" w:styleId="affa">
    <w:name w:val="Текст (справка)"/>
    <w:basedOn w:val="a"/>
    <w:next w:val="a"/>
    <w:rsid w:val="008B0FD1"/>
    <w:pPr>
      <w:widowControl w:val="0"/>
      <w:suppressAutoHyphens/>
      <w:autoSpaceDE w:val="0"/>
      <w:ind w:left="170" w:right="170"/>
    </w:pPr>
    <w:rPr>
      <w:rFonts w:ascii="Arial" w:hAnsi="Arial" w:cs="Arial"/>
      <w:kern w:val="1"/>
      <w:sz w:val="24"/>
      <w:szCs w:val="24"/>
      <w:lang w:eastAsia="ar-SA"/>
    </w:rPr>
  </w:style>
  <w:style w:type="paragraph" w:customStyle="1" w:styleId="affb">
    <w:name w:val="Комментарий"/>
    <w:basedOn w:val="affa"/>
    <w:next w:val="a"/>
    <w:rsid w:val="008B0FD1"/>
    <w:pPr>
      <w:spacing w:before="75"/>
      <w:ind w:right="0"/>
      <w:jc w:val="both"/>
    </w:pPr>
    <w:rPr>
      <w:color w:val="353842"/>
      <w:shd w:val="clear" w:color="auto" w:fill="F0F0F0"/>
    </w:rPr>
  </w:style>
  <w:style w:type="paragraph" w:customStyle="1" w:styleId="affc">
    <w:name w:val="Информация об изменениях документа"/>
    <w:basedOn w:val="affb"/>
    <w:next w:val="a"/>
    <w:rsid w:val="008B0FD1"/>
    <w:rPr>
      <w:i/>
      <w:iCs/>
    </w:rPr>
  </w:style>
  <w:style w:type="paragraph" w:customStyle="1" w:styleId="affd">
    <w:name w:val="Текст (лев. подпись)"/>
    <w:basedOn w:val="a"/>
    <w:next w:val="a"/>
    <w:rsid w:val="008B0FD1"/>
    <w:pPr>
      <w:widowControl w:val="0"/>
      <w:suppressAutoHyphens/>
      <w:autoSpaceDE w:val="0"/>
    </w:pPr>
    <w:rPr>
      <w:rFonts w:ascii="Arial" w:hAnsi="Arial" w:cs="Arial"/>
      <w:kern w:val="1"/>
      <w:sz w:val="24"/>
      <w:szCs w:val="24"/>
      <w:lang w:eastAsia="ar-SA"/>
    </w:rPr>
  </w:style>
  <w:style w:type="paragraph" w:customStyle="1" w:styleId="affe">
    <w:name w:val="Колонтитул (левый)"/>
    <w:basedOn w:val="affd"/>
    <w:next w:val="a"/>
    <w:rsid w:val="008B0FD1"/>
    <w:rPr>
      <w:sz w:val="14"/>
      <w:szCs w:val="14"/>
    </w:rPr>
  </w:style>
  <w:style w:type="paragraph" w:customStyle="1" w:styleId="afff">
    <w:name w:val="Текст (прав. подпись)"/>
    <w:basedOn w:val="a"/>
    <w:next w:val="a"/>
    <w:rsid w:val="008B0FD1"/>
    <w:pPr>
      <w:widowControl w:val="0"/>
      <w:suppressAutoHyphens/>
      <w:autoSpaceDE w:val="0"/>
      <w:jc w:val="right"/>
    </w:pPr>
    <w:rPr>
      <w:rFonts w:ascii="Arial" w:hAnsi="Arial" w:cs="Arial"/>
      <w:kern w:val="1"/>
      <w:sz w:val="24"/>
      <w:szCs w:val="24"/>
      <w:lang w:eastAsia="ar-SA"/>
    </w:rPr>
  </w:style>
  <w:style w:type="paragraph" w:customStyle="1" w:styleId="afff0">
    <w:name w:val="Колонтитул (правый)"/>
    <w:basedOn w:val="afff"/>
    <w:next w:val="a"/>
    <w:rsid w:val="008B0FD1"/>
    <w:rPr>
      <w:sz w:val="14"/>
      <w:szCs w:val="14"/>
    </w:rPr>
  </w:style>
  <w:style w:type="paragraph" w:customStyle="1" w:styleId="afff1">
    <w:name w:val="Комментарий пользователя"/>
    <w:basedOn w:val="affb"/>
    <w:next w:val="a"/>
    <w:rsid w:val="008B0FD1"/>
    <w:pPr>
      <w:jc w:val="left"/>
    </w:pPr>
    <w:rPr>
      <w:shd w:val="clear" w:color="auto" w:fill="FFDFE0"/>
    </w:rPr>
  </w:style>
  <w:style w:type="paragraph" w:customStyle="1" w:styleId="afff2">
    <w:name w:val="Куда обратиться?"/>
    <w:basedOn w:val="afd"/>
    <w:next w:val="a"/>
    <w:rsid w:val="008B0FD1"/>
  </w:style>
  <w:style w:type="paragraph" w:customStyle="1" w:styleId="afff3">
    <w:name w:val="Моноширинный"/>
    <w:basedOn w:val="a"/>
    <w:next w:val="a"/>
    <w:rsid w:val="008B0FD1"/>
    <w:pPr>
      <w:widowControl w:val="0"/>
      <w:suppressAutoHyphens/>
      <w:autoSpaceDE w:val="0"/>
    </w:pPr>
    <w:rPr>
      <w:rFonts w:ascii="Courier New" w:hAnsi="Courier New" w:cs="Courier New"/>
      <w:kern w:val="1"/>
      <w:sz w:val="24"/>
      <w:szCs w:val="24"/>
      <w:lang w:eastAsia="ar-SA"/>
    </w:rPr>
  </w:style>
  <w:style w:type="paragraph" w:customStyle="1" w:styleId="afff4">
    <w:name w:val="Необходимые документы"/>
    <w:basedOn w:val="afd"/>
    <w:next w:val="a"/>
    <w:rsid w:val="008B0FD1"/>
    <w:pPr>
      <w:ind w:firstLine="118"/>
    </w:pPr>
  </w:style>
  <w:style w:type="paragraph" w:customStyle="1" w:styleId="afff5">
    <w:name w:val="Нормальный (таблица)"/>
    <w:basedOn w:val="a"/>
    <w:next w:val="a"/>
    <w:rsid w:val="008B0FD1"/>
    <w:pPr>
      <w:widowControl w:val="0"/>
      <w:suppressAutoHyphens/>
      <w:autoSpaceDE w:val="0"/>
      <w:jc w:val="both"/>
    </w:pPr>
    <w:rPr>
      <w:rFonts w:ascii="Arial" w:hAnsi="Arial" w:cs="Arial"/>
      <w:kern w:val="1"/>
      <w:sz w:val="24"/>
      <w:szCs w:val="24"/>
      <w:lang w:eastAsia="ar-SA"/>
    </w:rPr>
  </w:style>
  <w:style w:type="paragraph" w:customStyle="1" w:styleId="afff6">
    <w:name w:val="Таблицы (моноширинный)"/>
    <w:basedOn w:val="a"/>
    <w:next w:val="a"/>
    <w:rsid w:val="008B0FD1"/>
    <w:pPr>
      <w:widowControl w:val="0"/>
      <w:suppressAutoHyphens/>
      <w:autoSpaceDE w:val="0"/>
    </w:pPr>
    <w:rPr>
      <w:rFonts w:ascii="Courier New" w:hAnsi="Courier New" w:cs="Courier New"/>
      <w:kern w:val="1"/>
      <w:sz w:val="24"/>
      <w:szCs w:val="24"/>
      <w:lang w:eastAsia="ar-SA"/>
    </w:rPr>
  </w:style>
  <w:style w:type="paragraph" w:customStyle="1" w:styleId="afff7">
    <w:name w:val="Оглавление"/>
    <w:basedOn w:val="afff6"/>
    <w:next w:val="a"/>
    <w:rsid w:val="008B0FD1"/>
    <w:pPr>
      <w:ind w:left="140"/>
    </w:pPr>
  </w:style>
  <w:style w:type="paragraph" w:customStyle="1" w:styleId="afff8">
    <w:name w:val="Переменная часть"/>
    <w:basedOn w:val="af9"/>
    <w:next w:val="a"/>
    <w:rsid w:val="008B0FD1"/>
    <w:rPr>
      <w:sz w:val="18"/>
      <w:szCs w:val="18"/>
    </w:rPr>
  </w:style>
  <w:style w:type="paragraph" w:customStyle="1" w:styleId="afff9">
    <w:name w:val="Подвал для информации об изменениях"/>
    <w:basedOn w:val="110"/>
    <w:next w:val="a"/>
    <w:rsid w:val="008B0FD1"/>
    <w:pPr>
      <w:tabs>
        <w:tab w:val="clear" w:pos="432"/>
      </w:tabs>
      <w:outlineLvl w:val="9"/>
    </w:pPr>
    <w:rPr>
      <w:b w:val="0"/>
      <w:bCs w:val="0"/>
      <w:sz w:val="18"/>
      <w:szCs w:val="18"/>
    </w:rPr>
  </w:style>
  <w:style w:type="paragraph" w:customStyle="1" w:styleId="afffa">
    <w:name w:val="Подзаголовок для информации об изменениях"/>
    <w:basedOn w:val="aff8"/>
    <w:next w:val="a"/>
    <w:rsid w:val="008B0FD1"/>
    <w:rPr>
      <w:b/>
      <w:bCs/>
    </w:rPr>
  </w:style>
  <w:style w:type="paragraph" w:customStyle="1" w:styleId="afffb">
    <w:name w:val="Подчёркнуный текст"/>
    <w:basedOn w:val="a"/>
    <w:next w:val="a"/>
    <w:rsid w:val="008B0FD1"/>
    <w:pPr>
      <w:widowControl w:val="0"/>
      <w:suppressAutoHyphens/>
      <w:autoSpaceDE w:val="0"/>
      <w:ind w:firstLine="720"/>
      <w:jc w:val="both"/>
    </w:pPr>
    <w:rPr>
      <w:rFonts w:ascii="Arial" w:hAnsi="Arial" w:cs="Arial"/>
      <w:kern w:val="1"/>
      <w:sz w:val="24"/>
      <w:szCs w:val="24"/>
      <w:lang w:eastAsia="ar-SA"/>
    </w:rPr>
  </w:style>
  <w:style w:type="paragraph" w:customStyle="1" w:styleId="afffc">
    <w:name w:val="Постоянная часть"/>
    <w:basedOn w:val="af9"/>
    <w:next w:val="a"/>
    <w:rsid w:val="008B0FD1"/>
    <w:rPr>
      <w:sz w:val="20"/>
      <w:szCs w:val="20"/>
    </w:rPr>
  </w:style>
  <w:style w:type="paragraph" w:customStyle="1" w:styleId="afffd">
    <w:name w:val="Прижатый влево"/>
    <w:basedOn w:val="a"/>
    <w:next w:val="a"/>
    <w:rsid w:val="008B0FD1"/>
    <w:pPr>
      <w:widowControl w:val="0"/>
      <w:suppressAutoHyphens/>
      <w:autoSpaceDE w:val="0"/>
    </w:pPr>
    <w:rPr>
      <w:rFonts w:ascii="Arial" w:hAnsi="Arial" w:cs="Arial"/>
      <w:kern w:val="1"/>
      <w:sz w:val="24"/>
      <w:szCs w:val="24"/>
      <w:lang w:eastAsia="ar-SA"/>
    </w:rPr>
  </w:style>
  <w:style w:type="paragraph" w:customStyle="1" w:styleId="afffe">
    <w:name w:val="Пример."/>
    <w:basedOn w:val="afd"/>
    <w:next w:val="a"/>
    <w:rsid w:val="008B0FD1"/>
  </w:style>
  <w:style w:type="paragraph" w:customStyle="1" w:styleId="affff">
    <w:name w:val="Примечание."/>
    <w:basedOn w:val="afd"/>
    <w:next w:val="a"/>
    <w:rsid w:val="008B0FD1"/>
  </w:style>
  <w:style w:type="paragraph" w:customStyle="1" w:styleId="affff0">
    <w:name w:val="Словарная статья"/>
    <w:basedOn w:val="a"/>
    <w:next w:val="a"/>
    <w:rsid w:val="008B0FD1"/>
    <w:pPr>
      <w:widowControl w:val="0"/>
      <w:suppressAutoHyphens/>
      <w:autoSpaceDE w:val="0"/>
      <w:ind w:right="118"/>
      <w:jc w:val="both"/>
    </w:pPr>
    <w:rPr>
      <w:rFonts w:ascii="Arial" w:hAnsi="Arial" w:cs="Arial"/>
      <w:kern w:val="1"/>
      <w:sz w:val="24"/>
      <w:szCs w:val="24"/>
      <w:lang w:eastAsia="ar-SA"/>
    </w:rPr>
  </w:style>
  <w:style w:type="paragraph" w:customStyle="1" w:styleId="affff1">
    <w:name w:val="Ссылка на официальную публикацию"/>
    <w:basedOn w:val="a"/>
    <w:next w:val="a"/>
    <w:rsid w:val="008B0FD1"/>
    <w:pPr>
      <w:widowControl w:val="0"/>
      <w:suppressAutoHyphens/>
      <w:autoSpaceDE w:val="0"/>
      <w:ind w:firstLine="720"/>
      <w:jc w:val="both"/>
    </w:pPr>
    <w:rPr>
      <w:rFonts w:ascii="Arial" w:hAnsi="Arial" w:cs="Arial"/>
      <w:kern w:val="1"/>
      <w:sz w:val="24"/>
      <w:szCs w:val="24"/>
      <w:lang w:eastAsia="ar-SA"/>
    </w:rPr>
  </w:style>
  <w:style w:type="paragraph" w:customStyle="1" w:styleId="affff2">
    <w:name w:val="Текст в таблице"/>
    <w:basedOn w:val="afff5"/>
    <w:next w:val="a"/>
    <w:rsid w:val="008B0FD1"/>
    <w:pPr>
      <w:ind w:firstLine="500"/>
    </w:pPr>
  </w:style>
  <w:style w:type="paragraph" w:customStyle="1" w:styleId="affff3">
    <w:name w:val="Текст ЭР (см. также)"/>
    <w:basedOn w:val="a"/>
    <w:next w:val="a"/>
    <w:rsid w:val="008B0FD1"/>
    <w:pPr>
      <w:widowControl w:val="0"/>
      <w:suppressAutoHyphens/>
      <w:autoSpaceDE w:val="0"/>
      <w:spacing w:before="200"/>
    </w:pPr>
    <w:rPr>
      <w:rFonts w:ascii="Arial" w:hAnsi="Arial" w:cs="Arial"/>
      <w:kern w:val="1"/>
      <w:lang w:eastAsia="ar-SA"/>
    </w:rPr>
  </w:style>
  <w:style w:type="paragraph" w:customStyle="1" w:styleId="affff4">
    <w:name w:val="Технический комментарий"/>
    <w:basedOn w:val="a"/>
    <w:next w:val="a"/>
    <w:rsid w:val="008B0FD1"/>
    <w:pPr>
      <w:widowControl w:val="0"/>
      <w:suppressAutoHyphens/>
      <w:autoSpaceDE w:val="0"/>
    </w:pPr>
    <w:rPr>
      <w:rFonts w:ascii="Arial" w:hAnsi="Arial" w:cs="Arial"/>
      <w:color w:val="463F31"/>
      <w:kern w:val="1"/>
      <w:sz w:val="24"/>
      <w:szCs w:val="24"/>
      <w:shd w:val="clear" w:color="auto" w:fill="FFFFA6"/>
      <w:lang w:eastAsia="ar-SA"/>
    </w:rPr>
  </w:style>
  <w:style w:type="paragraph" w:customStyle="1" w:styleId="affff5">
    <w:name w:val="Формула"/>
    <w:basedOn w:val="a"/>
    <w:next w:val="a"/>
    <w:rsid w:val="008B0FD1"/>
    <w:pPr>
      <w:widowControl w:val="0"/>
      <w:suppressAutoHyphens/>
      <w:autoSpaceDE w:val="0"/>
      <w:spacing w:before="240" w:after="240"/>
      <w:ind w:left="420" w:right="420" w:firstLine="300"/>
      <w:jc w:val="both"/>
    </w:pPr>
    <w:rPr>
      <w:rFonts w:ascii="Arial" w:hAnsi="Arial" w:cs="Arial"/>
      <w:kern w:val="1"/>
      <w:sz w:val="24"/>
      <w:szCs w:val="24"/>
      <w:shd w:val="clear" w:color="auto" w:fill="F5F3DA"/>
      <w:lang w:eastAsia="ar-SA"/>
    </w:rPr>
  </w:style>
  <w:style w:type="paragraph" w:customStyle="1" w:styleId="affff6">
    <w:name w:val="Центрированный (таблица)"/>
    <w:basedOn w:val="afff5"/>
    <w:next w:val="a"/>
    <w:rsid w:val="008B0FD1"/>
    <w:pPr>
      <w:jc w:val="center"/>
    </w:pPr>
  </w:style>
  <w:style w:type="paragraph" w:customStyle="1" w:styleId="-">
    <w:name w:val="ЭР-содержание (правое окно)"/>
    <w:basedOn w:val="a"/>
    <w:next w:val="a"/>
    <w:rsid w:val="008B0FD1"/>
    <w:pPr>
      <w:widowControl w:val="0"/>
      <w:suppressAutoHyphens/>
      <w:autoSpaceDE w:val="0"/>
      <w:spacing w:before="300"/>
    </w:pPr>
    <w:rPr>
      <w:rFonts w:ascii="Arial" w:hAnsi="Arial" w:cs="Arial"/>
      <w:kern w:val="1"/>
      <w:sz w:val="24"/>
      <w:szCs w:val="24"/>
      <w:lang w:eastAsia="ar-SA"/>
    </w:rPr>
  </w:style>
  <w:style w:type="paragraph" w:customStyle="1" w:styleId="affff7">
    <w:name w:val="Содержимое таблицы"/>
    <w:basedOn w:val="a"/>
    <w:rsid w:val="008B0FD1"/>
    <w:pPr>
      <w:widowControl w:val="0"/>
      <w:suppressLineNumbers/>
      <w:suppressAutoHyphens/>
      <w:autoSpaceDE w:val="0"/>
      <w:ind w:firstLine="720"/>
      <w:jc w:val="both"/>
    </w:pPr>
    <w:rPr>
      <w:rFonts w:ascii="Arial" w:hAnsi="Arial" w:cs="Arial"/>
      <w:kern w:val="1"/>
      <w:sz w:val="24"/>
      <w:szCs w:val="24"/>
      <w:lang w:eastAsia="ar-SA"/>
    </w:rPr>
  </w:style>
  <w:style w:type="paragraph" w:customStyle="1" w:styleId="affff8">
    <w:name w:val="Заголовок таблицы"/>
    <w:basedOn w:val="affff7"/>
    <w:rsid w:val="008B0FD1"/>
    <w:pPr>
      <w:jc w:val="center"/>
    </w:pPr>
    <w:rPr>
      <w:b/>
      <w:bCs/>
    </w:rPr>
  </w:style>
  <w:style w:type="paragraph" w:customStyle="1" w:styleId="ConsPlusNormal">
    <w:name w:val="ConsPlusNormal"/>
    <w:link w:val="ConsPlusNormal0"/>
    <w:rsid w:val="008B0FD1"/>
    <w:pPr>
      <w:widowControl w:val="0"/>
      <w:autoSpaceDE w:val="0"/>
      <w:autoSpaceDN w:val="0"/>
      <w:adjustRightInd w:val="0"/>
      <w:ind w:firstLine="720"/>
    </w:pPr>
    <w:rPr>
      <w:rFonts w:ascii="Arial" w:eastAsia="Times New Roman" w:hAnsi="Arial" w:cs="Arial"/>
      <w:sz w:val="22"/>
      <w:szCs w:val="22"/>
    </w:rPr>
  </w:style>
  <w:style w:type="table" w:styleId="affff9">
    <w:name w:val="Table Grid"/>
    <w:basedOn w:val="a1"/>
    <w:uiPriority w:val="59"/>
    <w:rsid w:val="008B0FD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1">
    <w:name w:val="Заголовок 1 Знак1"/>
    <w:uiPriority w:val="9"/>
    <w:rsid w:val="008B0FD1"/>
    <w:rPr>
      <w:rFonts w:ascii="Cambria" w:eastAsia="Times New Roman" w:hAnsi="Cambria" w:cs="Times New Roman"/>
      <w:b/>
      <w:bCs/>
      <w:kern w:val="32"/>
      <w:sz w:val="32"/>
      <w:szCs w:val="32"/>
      <w:lang w:eastAsia="ar-SA"/>
    </w:rPr>
  </w:style>
  <w:style w:type="paragraph" w:styleId="affffa">
    <w:name w:val="List Paragraph"/>
    <w:aliases w:val="ТЗ список,Абзац списка нумерованный"/>
    <w:basedOn w:val="a"/>
    <w:link w:val="affffb"/>
    <w:uiPriority w:val="34"/>
    <w:qFormat/>
    <w:rsid w:val="008B0FD1"/>
    <w:pPr>
      <w:ind w:left="720"/>
      <w:contextualSpacing/>
    </w:pPr>
  </w:style>
  <w:style w:type="paragraph" w:styleId="affffc">
    <w:name w:val="No Spacing"/>
    <w:qFormat/>
    <w:rsid w:val="008B0FD1"/>
    <w:rPr>
      <w:rFonts w:ascii="Times New Roman" w:eastAsia="Times New Roman" w:hAnsi="Times New Roman"/>
      <w:sz w:val="24"/>
      <w:szCs w:val="24"/>
      <w:lang w:eastAsia="en-US"/>
    </w:rPr>
  </w:style>
  <w:style w:type="paragraph" w:styleId="22">
    <w:name w:val="Body Text 2"/>
    <w:basedOn w:val="a"/>
    <w:link w:val="23"/>
    <w:uiPriority w:val="99"/>
    <w:semiHidden/>
    <w:unhideWhenUsed/>
    <w:rsid w:val="008B0FD1"/>
    <w:pPr>
      <w:widowControl w:val="0"/>
      <w:suppressAutoHyphens/>
      <w:autoSpaceDE w:val="0"/>
      <w:spacing w:after="120" w:line="480" w:lineRule="auto"/>
      <w:ind w:firstLine="720"/>
      <w:jc w:val="both"/>
    </w:pPr>
    <w:rPr>
      <w:rFonts w:ascii="Arial" w:hAnsi="Arial"/>
      <w:kern w:val="1"/>
      <w:sz w:val="24"/>
      <w:szCs w:val="24"/>
      <w:lang w:eastAsia="ar-SA"/>
    </w:rPr>
  </w:style>
  <w:style w:type="character" w:customStyle="1" w:styleId="23">
    <w:name w:val="Основной текст 2 Знак"/>
    <w:basedOn w:val="a0"/>
    <w:link w:val="22"/>
    <w:uiPriority w:val="99"/>
    <w:semiHidden/>
    <w:rsid w:val="008B0FD1"/>
    <w:rPr>
      <w:rFonts w:ascii="Arial" w:eastAsia="Times New Roman" w:hAnsi="Arial"/>
      <w:kern w:val="1"/>
      <w:sz w:val="24"/>
      <w:szCs w:val="24"/>
      <w:lang w:eastAsia="ar-SA"/>
    </w:rPr>
  </w:style>
  <w:style w:type="paragraph" w:customStyle="1" w:styleId="Heading">
    <w:name w:val="Heading"/>
    <w:uiPriority w:val="99"/>
    <w:rsid w:val="008B0FD1"/>
    <w:pPr>
      <w:autoSpaceDE w:val="0"/>
      <w:autoSpaceDN w:val="0"/>
      <w:adjustRightInd w:val="0"/>
    </w:pPr>
    <w:rPr>
      <w:rFonts w:ascii="Arial" w:eastAsia="Times New Roman" w:hAnsi="Arial" w:cs="Arial"/>
      <w:b/>
      <w:bCs/>
      <w:sz w:val="22"/>
      <w:szCs w:val="22"/>
    </w:rPr>
  </w:style>
  <w:style w:type="paragraph" w:customStyle="1" w:styleId="ConsPlusTitle">
    <w:name w:val="ConsPlusTitle"/>
    <w:rsid w:val="008B0FD1"/>
    <w:pPr>
      <w:widowControl w:val="0"/>
      <w:autoSpaceDE w:val="0"/>
      <w:autoSpaceDN w:val="0"/>
      <w:adjustRightInd w:val="0"/>
    </w:pPr>
    <w:rPr>
      <w:rFonts w:ascii="Arial" w:eastAsia="Times New Roman" w:hAnsi="Arial" w:cs="Arial"/>
      <w:b/>
      <w:bCs/>
    </w:rPr>
  </w:style>
  <w:style w:type="paragraph" w:customStyle="1" w:styleId="15">
    <w:name w:val="Без интервала1"/>
    <w:rsid w:val="008B0FD1"/>
    <w:rPr>
      <w:rFonts w:ascii="Times New Roman" w:eastAsia="Times New Roman" w:hAnsi="Times New Roman"/>
      <w:sz w:val="24"/>
      <w:szCs w:val="24"/>
      <w:lang w:eastAsia="en-US"/>
    </w:rPr>
  </w:style>
  <w:style w:type="character" w:customStyle="1" w:styleId="affffd">
    <w:name w:val="Гипертекстовая ссылка"/>
    <w:uiPriority w:val="99"/>
    <w:rsid w:val="008B0FD1"/>
    <w:rPr>
      <w:rFonts w:cs="Times New Roman"/>
      <w:b/>
      <w:color w:val="106BBE"/>
    </w:rPr>
  </w:style>
  <w:style w:type="paragraph" w:styleId="affffe">
    <w:name w:val="Title"/>
    <w:basedOn w:val="a"/>
    <w:link w:val="afffff"/>
    <w:qFormat/>
    <w:rsid w:val="008B0FD1"/>
    <w:pPr>
      <w:jc w:val="center"/>
    </w:pPr>
    <w:rPr>
      <w:sz w:val="28"/>
      <w:szCs w:val="24"/>
    </w:rPr>
  </w:style>
  <w:style w:type="character" w:customStyle="1" w:styleId="afffff">
    <w:name w:val="Название Знак"/>
    <w:basedOn w:val="a0"/>
    <w:link w:val="affffe"/>
    <w:rsid w:val="008B0FD1"/>
    <w:rPr>
      <w:rFonts w:ascii="Times New Roman" w:eastAsia="Times New Roman" w:hAnsi="Times New Roman"/>
      <w:sz w:val="28"/>
      <w:szCs w:val="24"/>
    </w:rPr>
  </w:style>
  <w:style w:type="paragraph" w:customStyle="1" w:styleId="formattext">
    <w:name w:val="formattext"/>
    <w:rsid w:val="008B0FD1"/>
    <w:pPr>
      <w:widowControl w:val="0"/>
      <w:autoSpaceDE w:val="0"/>
      <w:autoSpaceDN w:val="0"/>
      <w:adjustRightInd w:val="0"/>
    </w:pPr>
    <w:rPr>
      <w:rFonts w:eastAsia="Times New Roman"/>
      <w:sz w:val="18"/>
      <w:szCs w:val="18"/>
      <w:lang w:val="en-US" w:eastAsia="en-US"/>
    </w:rPr>
  </w:style>
  <w:style w:type="character" w:customStyle="1" w:styleId="BodyTextIndentChar">
    <w:name w:val="Body Text Indent Char"/>
    <w:locked/>
    <w:rsid w:val="008B0FD1"/>
    <w:rPr>
      <w:rFonts w:ascii="Calibri" w:hAnsi="Calibri"/>
      <w:sz w:val="24"/>
      <w:szCs w:val="24"/>
      <w:lang w:val="en-US" w:eastAsia="ru-RU" w:bidi="ar-SA"/>
    </w:rPr>
  </w:style>
  <w:style w:type="paragraph" w:customStyle="1" w:styleId="ConsPlusNonformat">
    <w:name w:val="ConsPlusNonformat"/>
    <w:rsid w:val="008B0FD1"/>
    <w:pPr>
      <w:widowControl w:val="0"/>
      <w:autoSpaceDE w:val="0"/>
      <w:autoSpaceDN w:val="0"/>
      <w:adjustRightInd w:val="0"/>
    </w:pPr>
    <w:rPr>
      <w:rFonts w:ascii="Courier New" w:eastAsia="Times New Roman" w:hAnsi="Courier New" w:cs="Courier New"/>
    </w:rPr>
  </w:style>
  <w:style w:type="character" w:customStyle="1" w:styleId="affffb">
    <w:name w:val="Абзац списка Знак"/>
    <w:aliases w:val="ТЗ список Знак,Абзац списка нумерованный Знак"/>
    <w:link w:val="affffa"/>
    <w:uiPriority w:val="34"/>
    <w:qFormat/>
    <w:locked/>
    <w:rsid w:val="008B0FD1"/>
    <w:rPr>
      <w:rFonts w:ascii="Times New Roman" w:eastAsia="Times New Roman" w:hAnsi="Times New Roman"/>
    </w:rPr>
  </w:style>
  <w:style w:type="character" w:customStyle="1" w:styleId="24">
    <w:name w:val="Основной текст2"/>
    <w:uiPriority w:val="99"/>
    <w:rsid w:val="008B0FD1"/>
    <w:rPr>
      <w:rFonts w:ascii="Times New Roman" w:hAnsi="Times New Roman" w:cs="Times New Roman" w:hint="default"/>
      <w:strike w:val="0"/>
      <w:dstrike w:val="0"/>
      <w:color w:val="000000"/>
      <w:spacing w:val="0"/>
      <w:w w:val="100"/>
      <w:position w:val="0"/>
      <w:sz w:val="26"/>
      <w:u w:val="none"/>
      <w:effect w:val="none"/>
      <w:lang w:val="ru-RU"/>
    </w:rPr>
  </w:style>
  <w:style w:type="paragraph" w:styleId="afffff0">
    <w:name w:val="Normal (Web)"/>
    <w:basedOn w:val="a"/>
    <w:rsid w:val="008B0FD1"/>
    <w:pPr>
      <w:suppressAutoHyphens/>
      <w:spacing w:before="120" w:after="120"/>
    </w:pPr>
    <w:rPr>
      <w:sz w:val="24"/>
      <w:szCs w:val="24"/>
      <w:lang w:eastAsia="zh-CN"/>
    </w:rPr>
  </w:style>
  <w:style w:type="character" w:customStyle="1" w:styleId="ConsPlusNormal0">
    <w:name w:val="ConsPlusNormal Знак"/>
    <w:link w:val="ConsPlusNormal"/>
    <w:locked/>
    <w:rsid w:val="008B0FD1"/>
    <w:rPr>
      <w:rFonts w:ascii="Arial" w:eastAsia="Times New Roman" w:hAnsi="Arial" w:cs="Arial"/>
      <w:sz w:val="22"/>
      <w:szCs w:val="22"/>
    </w:rPr>
  </w:style>
  <w:style w:type="character" w:customStyle="1" w:styleId="WW8Num1z0">
    <w:name w:val="WW8Num1z0"/>
    <w:rsid w:val="008B0FD1"/>
    <w:rPr>
      <w:rFonts w:ascii="Vladimir Script" w:hAnsi="Vladimir Script" w:cs="Vladimir Script"/>
    </w:rPr>
  </w:style>
  <w:style w:type="character" w:customStyle="1" w:styleId="WW8Num1z1">
    <w:name w:val="WW8Num1z1"/>
    <w:rsid w:val="008B0FD1"/>
    <w:rPr>
      <w:rFonts w:ascii="Courier New" w:hAnsi="Courier New" w:cs="Courier New"/>
    </w:rPr>
  </w:style>
  <w:style w:type="character" w:customStyle="1" w:styleId="WW8Num1z2">
    <w:name w:val="WW8Num1z2"/>
    <w:rsid w:val="008B0FD1"/>
    <w:rPr>
      <w:rFonts w:ascii="Wingdings" w:hAnsi="Wingdings" w:cs="Wingdings"/>
    </w:rPr>
  </w:style>
  <w:style w:type="character" w:customStyle="1" w:styleId="WW8Num1z3">
    <w:name w:val="WW8Num1z3"/>
    <w:rsid w:val="008B0FD1"/>
    <w:rPr>
      <w:rFonts w:ascii="Symbol" w:hAnsi="Symbol" w:cs="Symbol"/>
    </w:rPr>
  </w:style>
  <w:style w:type="character" w:customStyle="1" w:styleId="WW8Num2z0">
    <w:name w:val="WW8Num2z0"/>
    <w:rsid w:val="008B0FD1"/>
    <w:rPr>
      <w:rFonts w:ascii="Vladimir Script" w:hAnsi="Vladimir Script" w:cs="Vladimir Script"/>
    </w:rPr>
  </w:style>
  <w:style w:type="character" w:customStyle="1" w:styleId="WW8Num2z1">
    <w:name w:val="WW8Num2z1"/>
    <w:rsid w:val="008B0FD1"/>
    <w:rPr>
      <w:rFonts w:ascii="Courier New" w:hAnsi="Courier New" w:cs="Courier New"/>
    </w:rPr>
  </w:style>
  <w:style w:type="character" w:customStyle="1" w:styleId="WW8Num2z2">
    <w:name w:val="WW8Num2z2"/>
    <w:rsid w:val="008B0FD1"/>
    <w:rPr>
      <w:rFonts w:ascii="Wingdings" w:hAnsi="Wingdings" w:cs="Wingdings"/>
    </w:rPr>
  </w:style>
  <w:style w:type="character" w:customStyle="1" w:styleId="WW8Num2z3">
    <w:name w:val="WW8Num2z3"/>
    <w:rsid w:val="008B0FD1"/>
    <w:rPr>
      <w:rFonts w:ascii="Symbol" w:hAnsi="Symbol" w:cs="Symbol"/>
    </w:rPr>
  </w:style>
  <w:style w:type="character" w:customStyle="1" w:styleId="WW8Num3z0">
    <w:name w:val="WW8Num3z0"/>
    <w:rsid w:val="008B0FD1"/>
    <w:rPr>
      <w:rFonts w:cs="Times New Roman"/>
    </w:rPr>
  </w:style>
  <w:style w:type="character" w:customStyle="1" w:styleId="WW8Num4z0">
    <w:name w:val="WW8Num4z0"/>
    <w:rsid w:val="008B0FD1"/>
    <w:rPr>
      <w:b w:val="0"/>
    </w:rPr>
  </w:style>
  <w:style w:type="character" w:customStyle="1" w:styleId="WW8Num4z1">
    <w:name w:val="WW8Num4z1"/>
    <w:rsid w:val="008B0FD1"/>
  </w:style>
  <w:style w:type="character" w:customStyle="1" w:styleId="WW8Num4z2">
    <w:name w:val="WW8Num4z2"/>
    <w:rsid w:val="008B0FD1"/>
  </w:style>
  <w:style w:type="character" w:customStyle="1" w:styleId="WW8Num4z3">
    <w:name w:val="WW8Num4z3"/>
    <w:rsid w:val="008B0FD1"/>
  </w:style>
  <w:style w:type="character" w:customStyle="1" w:styleId="WW8Num4z4">
    <w:name w:val="WW8Num4z4"/>
    <w:rsid w:val="008B0FD1"/>
  </w:style>
  <w:style w:type="character" w:customStyle="1" w:styleId="WW8Num4z5">
    <w:name w:val="WW8Num4z5"/>
    <w:rsid w:val="008B0FD1"/>
  </w:style>
  <w:style w:type="character" w:customStyle="1" w:styleId="WW8Num4z6">
    <w:name w:val="WW8Num4z6"/>
    <w:rsid w:val="008B0FD1"/>
  </w:style>
  <w:style w:type="character" w:customStyle="1" w:styleId="WW8Num4z7">
    <w:name w:val="WW8Num4z7"/>
    <w:rsid w:val="008B0FD1"/>
  </w:style>
  <w:style w:type="character" w:customStyle="1" w:styleId="WW8Num4z8">
    <w:name w:val="WW8Num4z8"/>
    <w:rsid w:val="008B0FD1"/>
  </w:style>
  <w:style w:type="character" w:customStyle="1" w:styleId="WW8Num5z0">
    <w:name w:val="WW8Num5z0"/>
    <w:rsid w:val="008B0FD1"/>
    <w:rPr>
      <w:rFonts w:cs="Times New Roman"/>
    </w:rPr>
  </w:style>
  <w:style w:type="character" w:customStyle="1" w:styleId="WW8Num5z1">
    <w:name w:val="WW8Num5z1"/>
    <w:rsid w:val="008B0FD1"/>
    <w:rPr>
      <w:rFonts w:cs="Times New Roman"/>
      <w:b w:val="0"/>
      <w:bCs w:val="0"/>
    </w:rPr>
  </w:style>
  <w:style w:type="character" w:customStyle="1" w:styleId="WW8Num6z0">
    <w:name w:val="WW8Num6z0"/>
    <w:rsid w:val="008B0FD1"/>
    <w:rPr>
      <w:rFonts w:cs="Times New Roman"/>
      <w:i w:val="0"/>
    </w:rPr>
  </w:style>
  <w:style w:type="character" w:customStyle="1" w:styleId="WW8Num6z1">
    <w:name w:val="WW8Num6z1"/>
    <w:rsid w:val="008B0FD1"/>
    <w:rPr>
      <w:rFonts w:cs="Times New Roman"/>
    </w:rPr>
  </w:style>
  <w:style w:type="character" w:customStyle="1" w:styleId="WW8Num7z0">
    <w:name w:val="WW8Num7z0"/>
    <w:rsid w:val="008B0FD1"/>
    <w:rPr>
      <w:rFonts w:cs="Times New Roman"/>
      <w:i w:val="0"/>
    </w:rPr>
  </w:style>
  <w:style w:type="character" w:customStyle="1" w:styleId="WW8Num8z0">
    <w:name w:val="WW8Num8z0"/>
    <w:rsid w:val="008B0FD1"/>
    <w:rPr>
      <w:rFonts w:cs="Times New Roman"/>
    </w:rPr>
  </w:style>
  <w:style w:type="character" w:customStyle="1" w:styleId="WW8Num9z0">
    <w:name w:val="WW8Num9z0"/>
    <w:rsid w:val="008B0FD1"/>
    <w:rPr>
      <w:rFonts w:cs="Times New Roman"/>
    </w:rPr>
  </w:style>
  <w:style w:type="character" w:customStyle="1" w:styleId="WW8Num10z0">
    <w:name w:val="WW8Num10z0"/>
    <w:rsid w:val="008B0FD1"/>
    <w:rPr>
      <w:rFonts w:ascii="Vladimir Script" w:hAnsi="Vladimir Script" w:cs="Vladimir Script"/>
    </w:rPr>
  </w:style>
  <w:style w:type="character" w:customStyle="1" w:styleId="WW8Num10z1">
    <w:name w:val="WW8Num10z1"/>
    <w:rsid w:val="008B0FD1"/>
    <w:rPr>
      <w:rFonts w:ascii="Courier New" w:hAnsi="Courier New" w:cs="Courier New"/>
    </w:rPr>
  </w:style>
  <w:style w:type="character" w:customStyle="1" w:styleId="WW8Num10z2">
    <w:name w:val="WW8Num10z2"/>
    <w:rsid w:val="008B0FD1"/>
    <w:rPr>
      <w:rFonts w:ascii="Wingdings" w:hAnsi="Wingdings" w:cs="Wingdings"/>
    </w:rPr>
  </w:style>
  <w:style w:type="character" w:customStyle="1" w:styleId="WW8Num10z3">
    <w:name w:val="WW8Num10z3"/>
    <w:rsid w:val="008B0FD1"/>
    <w:rPr>
      <w:rFonts w:ascii="Symbol" w:hAnsi="Symbol" w:cs="Symbol"/>
    </w:rPr>
  </w:style>
  <w:style w:type="character" w:customStyle="1" w:styleId="WW8Num11z0">
    <w:name w:val="WW8Num11z0"/>
    <w:rsid w:val="008B0FD1"/>
    <w:rPr>
      <w:rFonts w:cs="Times New Roman"/>
    </w:rPr>
  </w:style>
  <w:style w:type="character" w:customStyle="1" w:styleId="WW8Num12z0">
    <w:name w:val="WW8Num12z0"/>
    <w:rsid w:val="008B0FD1"/>
    <w:rPr>
      <w:rFonts w:ascii="Vladimir Script" w:hAnsi="Vladimir Script" w:cs="Vladimir Script"/>
    </w:rPr>
  </w:style>
  <w:style w:type="character" w:customStyle="1" w:styleId="WW8Num12z1">
    <w:name w:val="WW8Num12z1"/>
    <w:rsid w:val="008B0FD1"/>
    <w:rPr>
      <w:rFonts w:ascii="Courier New" w:hAnsi="Courier New" w:cs="Courier New"/>
    </w:rPr>
  </w:style>
  <w:style w:type="character" w:customStyle="1" w:styleId="WW8Num12z2">
    <w:name w:val="WW8Num12z2"/>
    <w:rsid w:val="008B0FD1"/>
    <w:rPr>
      <w:rFonts w:ascii="Wingdings" w:hAnsi="Wingdings" w:cs="Wingdings"/>
    </w:rPr>
  </w:style>
  <w:style w:type="character" w:customStyle="1" w:styleId="WW8Num12z3">
    <w:name w:val="WW8Num12z3"/>
    <w:rsid w:val="008B0FD1"/>
    <w:rPr>
      <w:rFonts w:ascii="Symbol" w:hAnsi="Symbol" w:cs="Symbol"/>
    </w:rPr>
  </w:style>
  <w:style w:type="character" w:customStyle="1" w:styleId="WW8Num13z0">
    <w:name w:val="WW8Num13z0"/>
    <w:rsid w:val="008B0FD1"/>
  </w:style>
  <w:style w:type="character" w:customStyle="1" w:styleId="WW8Num13z1">
    <w:name w:val="WW8Num13z1"/>
    <w:rsid w:val="008B0FD1"/>
  </w:style>
  <w:style w:type="character" w:customStyle="1" w:styleId="WW8Num13z2">
    <w:name w:val="WW8Num13z2"/>
    <w:rsid w:val="008B0FD1"/>
  </w:style>
  <w:style w:type="character" w:customStyle="1" w:styleId="WW8Num13z3">
    <w:name w:val="WW8Num13z3"/>
    <w:rsid w:val="008B0FD1"/>
  </w:style>
  <w:style w:type="character" w:customStyle="1" w:styleId="WW8Num13z4">
    <w:name w:val="WW8Num13z4"/>
    <w:rsid w:val="008B0FD1"/>
  </w:style>
  <w:style w:type="character" w:customStyle="1" w:styleId="WW8Num13z5">
    <w:name w:val="WW8Num13z5"/>
    <w:rsid w:val="008B0FD1"/>
  </w:style>
  <w:style w:type="character" w:customStyle="1" w:styleId="WW8Num13z6">
    <w:name w:val="WW8Num13z6"/>
    <w:rsid w:val="008B0FD1"/>
  </w:style>
  <w:style w:type="character" w:customStyle="1" w:styleId="WW8Num13z7">
    <w:name w:val="WW8Num13z7"/>
    <w:rsid w:val="008B0FD1"/>
  </w:style>
  <w:style w:type="character" w:customStyle="1" w:styleId="WW8Num13z8">
    <w:name w:val="WW8Num13z8"/>
    <w:rsid w:val="008B0FD1"/>
  </w:style>
  <w:style w:type="character" w:customStyle="1" w:styleId="WW8Num14z0">
    <w:name w:val="WW8Num14z0"/>
    <w:rsid w:val="008B0FD1"/>
    <w:rPr>
      <w:rFonts w:cs="Times New Roman"/>
    </w:rPr>
  </w:style>
  <w:style w:type="character" w:customStyle="1" w:styleId="WW8Num15z0">
    <w:name w:val="WW8Num15z0"/>
    <w:rsid w:val="008B0FD1"/>
    <w:rPr>
      <w:rFonts w:cs="Times New Roman"/>
    </w:rPr>
  </w:style>
  <w:style w:type="character" w:customStyle="1" w:styleId="WW8Num16z0">
    <w:name w:val="WW8Num16z0"/>
    <w:rsid w:val="008B0FD1"/>
    <w:rPr>
      <w:rFonts w:cs="Times New Roman"/>
    </w:rPr>
  </w:style>
  <w:style w:type="character" w:customStyle="1" w:styleId="WW8Num17z0">
    <w:name w:val="WW8Num17z0"/>
    <w:rsid w:val="008B0FD1"/>
  </w:style>
  <w:style w:type="character" w:customStyle="1" w:styleId="WW8Num17z1">
    <w:name w:val="WW8Num17z1"/>
    <w:rsid w:val="008B0FD1"/>
  </w:style>
  <w:style w:type="character" w:customStyle="1" w:styleId="WW8Num17z2">
    <w:name w:val="WW8Num17z2"/>
    <w:rsid w:val="008B0FD1"/>
  </w:style>
  <w:style w:type="character" w:customStyle="1" w:styleId="WW8Num17z3">
    <w:name w:val="WW8Num17z3"/>
    <w:rsid w:val="008B0FD1"/>
  </w:style>
  <w:style w:type="character" w:customStyle="1" w:styleId="WW8Num17z4">
    <w:name w:val="WW8Num17z4"/>
    <w:rsid w:val="008B0FD1"/>
  </w:style>
  <w:style w:type="character" w:customStyle="1" w:styleId="WW8Num17z5">
    <w:name w:val="WW8Num17z5"/>
    <w:rsid w:val="008B0FD1"/>
  </w:style>
  <w:style w:type="character" w:customStyle="1" w:styleId="WW8Num17z6">
    <w:name w:val="WW8Num17z6"/>
    <w:rsid w:val="008B0FD1"/>
  </w:style>
  <w:style w:type="character" w:customStyle="1" w:styleId="WW8Num17z7">
    <w:name w:val="WW8Num17z7"/>
    <w:rsid w:val="008B0FD1"/>
  </w:style>
  <w:style w:type="character" w:customStyle="1" w:styleId="WW8Num17z8">
    <w:name w:val="WW8Num17z8"/>
    <w:rsid w:val="008B0FD1"/>
  </w:style>
  <w:style w:type="character" w:customStyle="1" w:styleId="WW8Num18z0">
    <w:name w:val="WW8Num18z0"/>
    <w:rsid w:val="008B0FD1"/>
    <w:rPr>
      <w:rFonts w:ascii="Times New Roman" w:eastAsia="Times New Roman" w:hAnsi="Times New Roman" w:cs="Times New Roman"/>
    </w:rPr>
  </w:style>
  <w:style w:type="character" w:customStyle="1" w:styleId="WW8Num18z1">
    <w:name w:val="WW8Num18z1"/>
    <w:rsid w:val="008B0FD1"/>
    <w:rPr>
      <w:rFonts w:ascii="Courier New" w:hAnsi="Courier New" w:cs="Courier New"/>
    </w:rPr>
  </w:style>
  <w:style w:type="character" w:customStyle="1" w:styleId="WW8Num18z2">
    <w:name w:val="WW8Num18z2"/>
    <w:rsid w:val="008B0FD1"/>
    <w:rPr>
      <w:rFonts w:ascii="Wingdings" w:hAnsi="Wingdings" w:cs="Wingdings"/>
    </w:rPr>
  </w:style>
  <w:style w:type="character" w:customStyle="1" w:styleId="WW8Num18z3">
    <w:name w:val="WW8Num18z3"/>
    <w:rsid w:val="008B0FD1"/>
    <w:rPr>
      <w:rFonts w:ascii="Symbol" w:hAnsi="Symbol" w:cs="Symbol"/>
    </w:rPr>
  </w:style>
  <w:style w:type="character" w:customStyle="1" w:styleId="WW8Num19z0">
    <w:name w:val="WW8Num19z0"/>
    <w:rsid w:val="008B0FD1"/>
    <w:rPr>
      <w:rFonts w:cs="Times New Roman"/>
      <w:b w:val="0"/>
    </w:rPr>
  </w:style>
  <w:style w:type="character" w:customStyle="1" w:styleId="WW8Num20z0">
    <w:name w:val="WW8Num20z0"/>
    <w:rsid w:val="008B0FD1"/>
    <w:rPr>
      <w:rFonts w:cs="Times New Roman"/>
    </w:rPr>
  </w:style>
  <w:style w:type="character" w:customStyle="1" w:styleId="WW8Num21z0">
    <w:name w:val="WW8Num21z0"/>
    <w:rsid w:val="008B0FD1"/>
    <w:rPr>
      <w:rFonts w:ascii="Vladimir Script" w:hAnsi="Vladimir Script" w:cs="Vladimir Script"/>
    </w:rPr>
  </w:style>
  <w:style w:type="character" w:customStyle="1" w:styleId="WW8Num21z1">
    <w:name w:val="WW8Num21z1"/>
    <w:rsid w:val="008B0FD1"/>
    <w:rPr>
      <w:rFonts w:ascii="Courier New" w:hAnsi="Courier New" w:cs="Courier New"/>
    </w:rPr>
  </w:style>
  <w:style w:type="character" w:customStyle="1" w:styleId="WW8Num21z2">
    <w:name w:val="WW8Num21z2"/>
    <w:rsid w:val="008B0FD1"/>
    <w:rPr>
      <w:rFonts w:ascii="Wingdings" w:hAnsi="Wingdings" w:cs="Wingdings"/>
    </w:rPr>
  </w:style>
  <w:style w:type="character" w:customStyle="1" w:styleId="WW8Num21z3">
    <w:name w:val="WW8Num21z3"/>
    <w:rsid w:val="008B0FD1"/>
    <w:rPr>
      <w:rFonts w:ascii="Symbol" w:hAnsi="Symbol" w:cs="Symbol"/>
    </w:rPr>
  </w:style>
  <w:style w:type="character" w:customStyle="1" w:styleId="WW8Num22z0">
    <w:name w:val="WW8Num22z0"/>
    <w:rsid w:val="008B0FD1"/>
  </w:style>
  <w:style w:type="character" w:customStyle="1" w:styleId="WW8Num22z1">
    <w:name w:val="WW8Num22z1"/>
    <w:rsid w:val="008B0FD1"/>
  </w:style>
  <w:style w:type="character" w:customStyle="1" w:styleId="WW8Num22z2">
    <w:name w:val="WW8Num22z2"/>
    <w:rsid w:val="008B0FD1"/>
  </w:style>
  <w:style w:type="character" w:customStyle="1" w:styleId="WW8Num22z3">
    <w:name w:val="WW8Num22z3"/>
    <w:rsid w:val="008B0FD1"/>
  </w:style>
  <w:style w:type="character" w:customStyle="1" w:styleId="WW8Num22z4">
    <w:name w:val="WW8Num22z4"/>
    <w:rsid w:val="008B0FD1"/>
  </w:style>
  <w:style w:type="character" w:customStyle="1" w:styleId="WW8Num22z5">
    <w:name w:val="WW8Num22z5"/>
    <w:rsid w:val="008B0FD1"/>
  </w:style>
  <w:style w:type="character" w:customStyle="1" w:styleId="WW8Num22z6">
    <w:name w:val="WW8Num22z6"/>
    <w:rsid w:val="008B0FD1"/>
  </w:style>
  <w:style w:type="character" w:customStyle="1" w:styleId="WW8Num22z7">
    <w:name w:val="WW8Num22z7"/>
    <w:rsid w:val="008B0FD1"/>
  </w:style>
  <w:style w:type="character" w:customStyle="1" w:styleId="WW8Num22z8">
    <w:name w:val="WW8Num22z8"/>
    <w:rsid w:val="008B0FD1"/>
  </w:style>
  <w:style w:type="character" w:customStyle="1" w:styleId="WW8Num23z0">
    <w:name w:val="WW8Num23z0"/>
    <w:rsid w:val="008B0FD1"/>
    <w:rPr>
      <w:rFonts w:cs="Times New Roman"/>
    </w:rPr>
  </w:style>
  <w:style w:type="character" w:customStyle="1" w:styleId="WW8Num23z1">
    <w:name w:val="WW8Num23z1"/>
    <w:rsid w:val="008B0FD1"/>
    <w:rPr>
      <w:rFonts w:ascii="Vladimir Script" w:hAnsi="Vladimir Script" w:cs="Vladimir Script"/>
    </w:rPr>
  </w:style>
  <w:style w:type="character" w:customStyle="1" w:styleId="WW8Num24z0">
    <w:name w:val="WW8Num24z0"/>
    <w:rsid w:val="008B0FD1"/>
    <w:rPr>
      <w:rFonts w:cs="Times New Roman"/>
    </w:rPr>
  </w:style>
  <w:style w:type="character" w:customStyle="1" w:styleId="WW8Num25z0">
    <w:name w:val="WW8Num25z0"/>
    <w:rsid w:val="008B0FD1"/>
    <w:rPr>
      <w:rFonts w:cs="Times New Roman"/>
    </w:rPr>
  </w:style>
  <w:style w:type="character" w:customStyle="1" w:styleId="WW8Num26z0">
    <w:name w:val="WW8Num26z0"/>
    <w:rsid w:val="008B0FD1"/>
    <w:rPr>
      <w:rFonts w:cs="Times New Roman"/>
    </w:rPr>
  </w:style>
  <w:style w:type="character" w:customStyle="1" w:styleId="WW8Num27z0">
    <w:name w:val="WW8Num27z0"/>
    <w:rsid w:val="008B0FD1"/>
    <w:rPr>
      <w:rFonts w:cs="Times New Roman"/>
      <w:b w:val="0"/>
      <w:bCs w:val="0"/>
    </w:rPr>
  </w:style>
  <w:style w:type="character" w:customStyle="1" w:styleId="WW8Num28z0">
    <w:name w:val="WW8Num28z0"/>
    <w:rsid w:val="008B0FD1"/>
    <w:rPr>
      <w:rFonts w:ascii="Vladimir Script" w:hAnsi="Vladimir Script" w:cs="Vladimir Script"/>
    </w:rPr>
  </w:style>
  <w:style w:type="character" w:customStyle="1" w:styleId="WW8Num28z1">
    <w:name w:val="WW8Num28z1"/>
    <w:rsid w:val="008B0FD1"/>
    <w:rPr>
      <w:rFonts w:cs="Times New Roman"/>
    </w:rPr>
  </w:style>
  <w:style w:type="character" w:customStyle="1" w:styleId="WW8Num28z2">
    <w:name w:val="WW8Num28z2"/>
    <w:rsid w:val="008B0FD1"/>
    <w:rPr>
      <w:rFonts w:ascii="Wingdings" w:hAnsi="Wingdings" w:cs="Wingdings"/>
    </w:rPr>
  </w:style>
  <w:style w:type="character" w:customStyle="1" w:styleId="WW8Num28z3">
    <w:name w:val="WW8Num28z3"/>
    <w:rsid w:val="008B0FD1"/>
    <w:rPr>
      <w:rFonts w:ascii="Symbol" w:hAnsi="Symbol" w:cs="Symbol"/>
    </w:rPr>
  </w:style>
  <w:style w:type="character" w:customStyle="1" w:styleId="WW8Num28z4">
    <w:name w:val="WW8Num28z4"/>
    <w:rsid w:val="008B0FD1"/>
    <w:rPr>
      <w:rFonts w:ascii="Courier New" w:hAnsi="Courier New" w:cs="Courier New"/>
    </w:rPr>
  </w:style>
  <w:style w:type="character" w:customStyle="1" w:styleId="WW8Num29z0">
    <w:name w:val="WW8Num29z0"/>
    <w:rsid w:val="008B0FD1"/>
    <w:rPr>
      <w:rFonts w:cs="Times New Roman"/>
    </w:rPr>
  </w:style>
  <w:style w:type="character" w:customStyle="1" w:styleId="WW8Num30z0">
    <w:name w:val="WW8Num30z0"/>
    <w:rsid w:val="008B0FD1"/>
    <w:rPr>
      <w:rFonts w:cs="Times New Roman"/>
    </w:rPr>
  </w:style>
  <w:style w:type="character" w:customStyle="1" w:styleId="WW8Num31z0">
    <w:name w:val="WW8Num31z0"/>
    <w:rsid w:val="008B0FD1"/>
    <w:rPr>
      <w:rFonts w:cs="Times New Roman"/>
    </w:rPr>
  </w:style>
  <w:style w:type="character" w:customStyle="1" w:styleId="WW8Num31z1">
    <w:name w:val="WW8Num31z1"/>
    <w:rsid w:val="008B0FD1"/>
    <w:rPr>
      <w:rFonts w:cs="Times New Roman"/>
      <w:b w:val="0"/>
      <w:bCs w:val="0"/>
    </w:rPr>
  </w:style>
  <w:style w:type="character" w:customStyle="1" w:styleId="WW8Num32z0">
    <w:name w:val="WW8Num32z0"/>
    <w:rsid w:val="008B0FD1"/>
  </w:style>
  <w:style w:type="character" w:customStyle="1" w:styleId="WW8Num32z1">
    <w:name w:val="WW8Num32z1"/>
    <w:rsid w:val="008B0FD1"/>
  </w:style>
  <w:style w:type="character" w:customStyle="1" w:styleId="WW8Num32z2">
    <w:name w:val="WW8Num32z2"/>
    <w:rsid w:val="008B0FD1"/>
  </w:style>
  <w:style w:type="character" w:customStyle="1" w:styleId="WW8Num32z3">
    <w:name w:val="WW8Num32z3"/>
    <w:rsid w:val="008B0FD1"/>
  </w:style>
  <w:style w:type="character" w:customStyle="1" w:styleId="WW8Num32z4">
    <w:name w:val="WW8Num32z4"/>
    <w:rsid w:val="008B0FD1"/>
  </w:style>
  <w:style w:type="character" w:customStyle="1" w:styleId="WW8Num32z5">
    <w:name w:val="WW8Num32z5"/>
    <w:rsid w:val="008B0FD1"/>
  </w:style>
  <w:style w:type="character" w:customStyle="1" w:styleId="WW8Num32z6">
    <w:name w:val="WW8Num32z6"/>
    <w:rsid w:val="008B0FD1"/>
  </w:style>
  <w:style w:type="character" w:customStyle="1" w:styleId="WW8Num32z7">
    <w:name w:val="WW8Num32z7"/>
    <w:rsid w:val="008B0FD1"/>
  </w:style>
  <w:style w:type="character" w:customStyle="1" w:styleId="WW8Num32z8">
    <w:name w:val="WW8Num32z8"/>
    <w:rsid w:val="008B0FD1"/>
  </w:style>
  <w:style w:type="character" w:customStyle="1" w:styleId="WW8Num33z0">
    <w:name w:val="WW8Num33z0"/>
    <w:rsid w:val="008B0FD1"/>
    <w:rPr>
      <w:rFonts w:cs="Times New Roman"/>
    </w:rPr>
  </w:style>
  <w:style w:type="character" w:customStyle="1" w:styleId="WW8Num34z0">
    <w:name w:val="WW8Num34z0"/>
    <w:rsid w:val="008B0FD1"/>
    <w:rPr>
      <w:rFonts w:cs="Times New Roman"/>
    </w:rPr>
  </w:style>
  <w:style w:type="character" w:customStyle="1" w:styleId="WW8Num35z0">
    <w:name w:val="WW8Num35z0"/>
    <w:rsid w:val="008B0FD1"/>
  </w:style>
  <w:style w:type="character" w:customStyle="1" w:styleId="WW8Num35z1">
    <w:name w:val="WW8Num35z1"/>
    <w:rsid w:val="008B0FD1"/>
  </w:style>
  <w:style w:type="character" w:customStyle="1" w:styleId="WW8Num35z2">
    <w:name w:val="WW8Num35z2"/>
    <w:rsid w:val="008B0FD1"/>
  </w:style>
  <w:style w:type="character" w:customStyle="1" w:styleId="WW8Num35z3">
    <w:name w:val="WW8Num35z3"/>
    <w:rsid w:val="008B0FD1"/>
  </w:style>
  <w:style w:type="character" w:customStyle="1" w:styleId="WW8Num35z4">
    <w:name w:val="WW8Num35z4"/>
    <w:rsid w:val="008B0FD1"/>
  </w:style>
  <w:style w:type="character" w:customStyle="1" w:styleId="WW8Num35z5">
    <w:name w:val="WW8Num35z5"/>
    <w:rsid w:val="008B0FD1"/>
  </w:style>
  <w:style w:type="character" w:customStyle="1" w:styleId="WW8Num35z6">
    <w:name w:val="WW8Num35z6"/>
    <w:rsid w:val="008B0FD1"/>
  </w:style>
  <w:style w:type="character" w:customStyle="1" w:styleId="WW8Num35z7">
    <w:name w:val="WW8Num35z7"/>
    <w:rsid w:val="008B0FD1"/>
  </w:style>
  <w:style w:type="character" w:customStyle="1" w:styleId="WW8Num35z8">
    <w:name w:val="WW8Num35z8"/>
    <w:rsid w:val="008B0FD1"/>
  </w:style>
  <w:style w:type="character" w:customStyle="1" w:styleId="WW8Num36z0">
    <w:name w:val="WW8Num36z0"/>
    <w:rsid w:val="008B0FD1"/>
    <w:rPr>
      <w:rFonts w:ascii="Vladimir Script" w:hAnsi="Vladimir Script" w:cs="Vladimir Script"/>
      <w:sz w:val="28"/>
      <w:szCs w:val="28"/>
    </w:rPr>
  </w:style>
  <w:style w:type="character" w:customStyle="1" w:styleId="WW8Num36z1">
    <w:name w:val="WW8Num36z1"/>
    <w:rsid w:val="008B0FD1"/>
    <w:rPr>
      <w:rFonts w:ascii="Courier New" w:hAnsi="Courier New" w:cs="Courier New"/>
    </w:rPr>
  </w:style>
  <w:style w:type="character" w:customStyle="1" w:styleId="WW8Num36z2">
    <w:name w:val="WW8Num36z2"/>
    <w:rsid w:val="008B0FD1"/>
    <w:rPr>
      <w:rFonts w:ascii="Wingdings" w:hAnsi="Wingdings" w:cs="Wingdings"/>
    </w:rPr>
  </w:style>
  <w:style w:type="character" w:customStyle="1" w:styleId="WW8Num36z3">
    <w:name w:val="WW8Num36z3"/>
    <w:rsid w:val="008B0FD1"/>
    <w:rPr>
      <w:rFonts w:ascii="Symbol" w:hAnsi="Symbol" w:cs="Symbol"/>
    </w:rPr>
  </w:style>
  <w:style w:type="character" w:customStyle="1" w:styleId="WW8Num37z0">
    <w:name w:val="WW8Num37z0"/>
    <w:rsid w:val="008B0FD1"/>
    <w:rPr>
      <w:rFonts w:cs="Times New Roman"/>
    </w:rPr>
  </w:style>
  <w:style w:type="character" w:customStyle="1" w:styleId="WW8Num38z0">
    <w:name w:val="WW8Num38z0"/>
    <w:rsid w:val="008B0FD1"/>
    <w:rPr>
      <w:rFonts w:ascii="Vladimir Script" w:hAnsi="Vladimir Script" w:cs="Vladimir Script"/>
    </w:rPr>
  </w:style>
  <w:style w:type="character" w:customStyle="1" w:styleId="WW8Num38z1">
    <w:name w:val="WW8Num38z1"/>
    <w:rsid w:val="008B0FD1"/>
    <w:rPr>
      <w:rFonts w:ascii="Courier New" w:hAnsi="Courier New" w:cs="Courier New"/>
    </w:rPr>
  </w:style>
  <w:style w:type="character" w:customStyle="1" w:styleId="WW8Num38z2">
    <w:name w:val="WW8Num38z2"/>
    <w:rsid w:val="008B0FD1"/>
    <w:rPr>
      <w:rFonts w:ascii="Wingdings" w:hAnsi="Wingdings" w:cs="Wingdings"/>
    </w:rPr>
  </w:style>
  <w:style w:type="character" w:customStyle="1" w:styleId="WW8Num38z3">
    <w:name w:val="WW8Num38z3"/>
    <w:rsid w:val="008B0FD1"/>
    <w:rPr>
      <w:rFonts w:ascii="Symbol" w:hAnsi="Symbol" w:cs="Symbol"/>
    </w:rPr>
  </w:style>
  <w:style w:type="character" w:customStyle="1" w:styleId="WW8Num39z0">
    <w:name w:val="WW8Num39z0"/>
    <w:rsid w:val="008B0FD1"/>
    <w:rPr>
      <w:rFonts w:cs="Times New Roman"/>
    </w:rPr>
  </w:style>
  <w:style w:type="character" w:customStyle="1" w:styleId="WW8Num40z0">
    <w:name w:val="WW8Num40z0"/>
    <w:rsid w:val="008B0FD1"/>
    <w:rPr>
      <w:rFonts w:cs="Times New Roman"/>
    </w:rPr>
  </w:style>
  <w:style w:type="character" w:customStyle="1" w:styleId="WW8Num41z0">
    <w:name w:val="WW8Num41z0"/>
    <w:rsid w:val="008B0FD1"/>
    <w:rPr>
      <w:rFonts w:cs="Times New Roman"/>
    </w:rPr>
  </w:style>
  <w:style w:type="character" w:customStyle="1" w:styleId="WW8Num42z0">
    <w:name w:val="WW8Num42z0"/>
    <w:rsid w:val="008B0FD1"/>
    <w:rPr>
      <w:rFonts w:ascii="Vladimir Script" w:hAnsi="Vladimir Script" w:cs="Vladimir Script"/>
    </w:rPr>
  </w:style>
  <w:style w:type="character" w:customStyle="1" w:styleId="WW8Num42z1">
    <w:name w:val="WW8Num42z1"/>
    <w:rsid w:val="008B0FD1"/>
    <w:rPr>
      <w:rFonts w:ascii="Courier New" w:hAnsi="Courier New" w:cs="Courier New"/>
    </w:rPr>
  </w:style>
  <w:style w:type="character" w:customStyle="1" w:styleId="WW8Num42z2">
    <w:name w:val="WW8Num42z2"/>
    <w:rsid w:val="008B0FD1"/>
    <w:rPr>
      <w:rFonts w:ascii="Wingdings" w:hAnsi="Wingdings" w:cs="Wingdings"/>
    </w:rPr>
  </w:style>
  <w:style w:type="character" w:customStyle="1" w:styleId="WW8Num42z3">
    <w:name w:val="WW8Num42z3"/>
    <w:rsid w:val="008B0FD1"/>
    <w:rPr>
      <w:rFonts w:ascii="Symbol" w:hAnsi="Symbol" w:cs="Symbol"/>
    </w:rPr>
  </w:style>
  <w:style w:type="character" w:styleId="afffff1">
    <w:name w:val="page number"/>
    <w:rsid w:val="008B0FD1"/>
  </w:style>
  <w:style w:type="character" w:customStyle="1" w:styleId="HTML">
    <w:name w:val="Стандартный HTML Знак"/>
    <w:uiPriority w:val="99"/>
    <w:rsid w:val="008B0FD1"/>
    <w:rPr>
      <w:rFonts w:ascii="Courier New" w:hAnsi="Courier New" w:cs="Courier New"/>
      <w:sz w:val="20"/>
    </w:rPr>
  </w:style>
  <w:style w:type="character" w:customStyle="1" w:styleId="afffff2">
    <w:name w:val="Схема документа Знак"/>
    <w:rsid w:val="008B0FD1"/>
    <w:rPr>
      <w:rFonts w:ascii="Tahoma" w:hAnsi="Tahoma" w:cs="Tahoma"/>
      <w:sz w:val="20"/>
      <w:shd w:val="clear" w:color="auto" w:fill="000080"/>
    </w:rPr>
  </w:style>
  <w:style w:type="character" w:customStyle="1" w:styleId="afffff3">
    <w:name w:val="Основной текст с отступом Знак"/>
    <w:rsid w:val="008B0FD1"/>
    <w:rPr>
      <w:rFonts w:ascii="Times New Roman" w:hAnsi="Times New Roman" w:cs="Times New Roman"/>
      <w:sz w:val="24"/>
    </w:rPr>
  </w:style>
  <w:style w:type="character" w:customStyle="1" w:styleId="32">
    <w:name w:val="Основной текст 3 Знак"/>
    <w:rsid w:val="008B0FD1"/>
    <w:rPr>
      <w:sz w:val="16"/>
    </w:rPr>
  </w:style>
  <w:style w:type="character" w:customStyle="1" w:styleId="apple-converted-space">
    <w:name w:val="apple-converted-space"/>
    <w:rsid w:val="008B0FD1"/>
  </w:style>
  <w:style w:type="character" w:customStyle="1" w:styleId="16">
    <w:name w:val="Знак примечания1"/>
    <w:rsid w:val="008B0FD1"/>
    <w:rPr>
      <w:sz w:val="16"/>
      <w:szCs w:val="16"/>
    </w:rPr>
  </w:style>
  <w:style w:type="character" w:customStyle="1" w:styleId="afffff4">
    <w:name w:val="Текст примечания Знак"/>
    <w:rsid w:val="008B0FD1"/>
    <w:rPr>
      <w:rFonts w:cs="Times New Roman"/>
    </w:rPr>
  </w:style>
  <w:style w:type="character" w:customStyle="1" w:styleId="afffff5">
    <w:name w:val="Тема примечания Знак"/>
    <w:rsid w:val="008B0FD1"/>
    <w:rPr>
      <w:rFonts w:cs="Times New Roman"/>
      <w:b/>
      <w:bCs/>
    </w:rPr>
  </w:style>
  <w:style w:type="character" w:customStyle="1" w:styleId="FontStyle13">
    <w:name w:val="Font Style13"/>
    <w:rsid w:val="008B0FD1"/>
    <w:rPr>
      <w:rFonts w:ascii="Times New Roman" w:hAnsi="Times New Roman" w:cs="Times New Roman"/>
      <w:spacing w:val="-10"/>
      <w:sz w:val="28"/>
      <w:szCs w:val="28"/>
    </w:rPr>
  </w:style>
  <w:style w:type="paragraph" w:styleId="afffff6">
    <w:name w:val="caption"/>
    <w:basedOn w:val="a"/>
    <w:qFormat/>
    <w:rsid w:val="008B0FD1"/>
    <w:pPr>
      <w:suppressLineNumbers/>
      <w:suppressAutoHyphens/>
      <w:spacing w:before="120" w:after="120" w:line="276" w:lineRule="auto"/>
    </w:pPr>
    <w:rPr>
      <w:rFonts w:ascii="Calibri" w:hAnsi="Calibri" w:cs="FreeSans"/>
      <w:i/>
      <w:iCs/>
      <w:sz w:val="24"/>
      <w:szCs w:val="24"/>
      <w:lang w:eastAsia="zh-CN"/>
    </w:rPr>
  </w:style>
  <w:style w:type="paragraph" w:styleId="HTML0">
    <w:name w:val="HTML Preformatted"/>
    <w:basedOn w:val="a"/>
    <w:link w:val="HTML1"/>
    <w:uiPriority w:val="99"/>
    <w:rsid w:val="008B0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lang w:eastAsia="zh-CN"/>
    </w:rPr>
  </w:style>
  <w:style w:type="character" w:customStyle="1" w:styleId="HTML1">
    <w:name w:val="Стандартный HTML Знак1"/>
    <w:basedOn w:val="a0"/>
    <w:link w:val="HTML0"/>
    <w:uiPriority w:val="99"/>
    <w:rsid w:val="008B0FD1"/>
    <w:rPr>
      <w:rFonts w:ascii="Courier New" w:eastAsia="Times New Roman" w:hAnsi="Courier New" w:cs="Courier New"/>
      <w:lang w:eastAsia="zh-CN"/>
    </w:rPr>
  </w:style>
  <w:style w:type="paragraph" w:customStyle="1" w:styleId="ConsPlusCell">
    <w:name w:val="ConsPlusCell"/>
    <w:rsid w:val="008B0FD1"/>
    <w:pPr>
      <w:widowControl w:val="0"/>
      <w:suppressAutoHyphens/>
      <w:autoSpaceDE w:val="0"/>
    </w:pPr>
    <w:rPr>
      <w:rFonts w:ascii="Arial" w:eastAsia="Times New Roman" w:hAnsi="Arial" w:cs="Arial"/>
      <w:lang w:eastAsia="zh-CN"/>
    </w:rPr>
  </w:style>
  <w:style w:type="paragraph" w:customStyle="1" w:styleId="17">
    <w:name w:val="Схема документа1"/>
    <w:basedOn w:val="a"/>
    <w:rsid w:val="008B0FD1"/>
    <w:pPr>
      <w:shd w:val="clear" w:color="auto" w:fill="000080"/>
      <w:suppressAutoHyphens/>
    </w:pPr>
    <w:rPr>
      <w:rFonts w:ascii="Tahoma" w:hAnsi="Tahoma" w:cs="Tahoma"/>
      <w:lang w:eastAsia="zh-CN"/>
    </w:rPr>
  </w:style>
  <w:style w:type="paragraph" w:customStyle="1" w:styleId="210">
    <w:name w:val="Основной текст 21"/>
    <w:basedOn w:val="a"/>
    <w:rsid w:val="008B0FD1"/>
    <w:pPr>
      <w:suppressAutoHyphens/>
    </w:pPr>
    <w:rPr>
      <w:rFonts w:ascii="Arial" w:hAnsi="Arial" w:cs="Arial"/>
      <w:b/>
      <w:bCs/>
      <w:sz w:val="24"/>
      <w:szCs w:val="24"/>
      <w:lang w:eastAsia="zh-CN"/>
    </w:rPr>
  </w:style>
  <w:style w:type="paragraph" w:customStyle="1" w:styleId="18">
    <w:name w:val="Знак1 Знак Знак Знак"/>
    <w:basedOn w:val="a"/>
    <w:rsid w:val="008B0FD1"/>
    <w:pPr>
      <w:suppressAutoHyphens/>
      <w:spacing w:after="160" w:line="240" w:lineRule="exact"/>
    </w:pPr>
    <w:rPr>
      <w:rFonts w:ascii="Verdana" w:hAnsi="Verdana" w:cs="Verdana"/>
      <w:lang w:val="en-US" w:eastAsia="zh-CN"/>
    </w:rPr>
  </w:style>
  <w:style w:type="paragraph" w:styleId="afffff7">
    <w:name w:val="Body Text Indent"/>
    <w:basedOn w:val="a"/>
    <w:link w:val="19"/>
    <w:rsid w:val="008B0FD1"/>
    <w:pPr>
      <w:suppressAutoHyphens/>
      <w:spacing w:after="120"/>
      <w:ind w:left="283"/>
    </w:pPr>
    <w:rPr>
      <w:sz w:val="24"/>
      <w:szCs w:val="24"/>
      <w:lang w:eastAsia="zh-CN"/>
    </w:rPr>
  </w:style>
  <w:style w:type="character" w:customStyle="1" w:styleId="19">
    <w:name w:val="Основной текст с отступом Знак1"/>
    <w:basedOn w:val="a0"/>
    <w:link w:val="afffff7"/>
    <w:rsid w:val="008B0FD1"/>
    <w:rPr>
      <w:rFonts w:ascii="Times New Roman" w:eastAsia="Times New Roman" w:hAnsi="Times New Roman"/>
      <w:sz w:val="24"/>
      <w:szCs w:val="24"/>
      <w:lang w:eastAsia="zh-CN"/>
    </w:rPr>
  </w:style>
  <w:style w:type="paragraph" w:customStyle="1" w:styleId="310">
    <w:name w:val="Основной текст 31"/>
    <w:basedOn w:val="a"/>
    <w:rsid w:val="008B0FD1"/>
    <w:pPr>
      <w:suppressAutoHyphens/>
      <w:spacing w:after="120" w:line="276" w:lineRule="auto"/>
    </w:pPr>
    <w:rPr>
      <w:rFonts w:ascii="Calibri" w:hAnsi="Calibri"/>
      <w:sz w:val="16"/>
      <w:szCs w:val="16"/>
      <w:lang w:eastAsia="zh-CN"/>
    </w:rPr>
  </w:style>
  <w:style w:type="paragraph" w:customStyle="1" w:styleId="ConsNormal">
    <w:name w:val="ConsNormal"/>
    <w:rsid w:val="008B0FD1"/>
    <w:pPr>
      <w:widowControl w:val="0"/>
      <w:suppressAutoHyphens/>
      <w:autoSpaceDE w:val="0"/>
      <w:ind w:right="19772" w:firstLine="720"/>
    </w:pPr>
    <w:rPr>
      <w:rFonts w:ascii="Arial" w:eastAsia="Times New Roman" w:hAnsi="Arial" w:cs="Arial"/>
      <w:lang w:eastAsia="zh-CN"/>
    </w:rPr>
  </w:style>
  <w:style w:type="paragraph" w:customStyle="1" w:styleId="afffff8">
    <w:name w:val="Знак Знак Знак Знак Знак Знак Знак"/>
    <w:basedOn w:val="a"/>
    <w:rsid w:val="008B0FD1"/>
    <w:pPr>
      <w:suppressAutoHyphens/>
    </w:pPr>
    <w:rPr>
      <w:rFonts w:ascii="Verdana" w:hAnsi="Verdana" w:cs="Verdana"/>
      <w:sz w:val="24"/>
      <w:szCs w:val="24"/>
      <w:lang w:eastAsia="zh-CN"/>
    </w:rPr>
  </w:style>
  <w:style w:type="paragraph" w:customStyle="1" w:styleId="1a">
    <w:name w:val="Название объекта1"/>
    <w:basedOn w:val="a"/>
    <w:next w:val="a"/>
    <w:rsid w:val="008B0FD1"/>
    <w:pPr>
      <w:suppressAutoHyphens/>
      <w:jc w:val="center"/>
    </w:pPr>
    <w:rPr>
      <w:b/>
      <w:bCs/>
      <w:sz w:val="24"/>
      <w:szCs w:val="24"/>
      <w:lang w:eastAsia="zh-CN"/>
    </w:rPr>
  </w:style>
  <w:style w:type="paragraph" w:customStyle="1" w:styleId="1b">
    <w:name w:val="Текст примечания1"/>
    <w:basedOn w:val="a"/>
    <w:rsid w:val="008B0FD1"/>
    <w:pPr>
      <w:suppressAutoHyphens/>
      <w:spacing w:after="200" w:line="276" w:lineRule="auto"/>
    </w:pPr>
    <w:rPr>
      <w:rFonts w:ascii="Calibri" w:hAnsi="Calibri"/>
      <w:lang w:eastAsia="zh-CN"/>
    </w:rPr>
  </w:style>
  <w:style w:type="paragraph" w:styleId="afffff9">
    <w:name w:val="annotation text"/>
    <w:basedOn w:val="a"/>
    <w:link w:val="1c"/>
    <w:uiPriority w:val="99"/>
    <w:semiHidden/>
    <w:unhideWhenUsed/>
    <w:rsid w:val="008B0FD1"/>
  </w:style>
  <w:style w:type="character" w:customStyle="1" w:styleId="1c">
    <w:name w:val="Текст примечания Знак1"/>
    <w:basedOn w:val="a0"/>
    <w:link w:val="afffff9"/>
    <w:uiPriority w:val="99"/>
    <w:semiHidden/>
    <w:rsid w:val="008B0FD1"/>
    <w:rPr>
      <w:rFonts w:ascii="Times New Roman" w:eastAsia="Times New Roman" w:hAnsi="Times New Roman"/>
    </w:rPr>
  </w:style>
  <w:style w:type="paragraph" w:styleId="afffffa">
    <w:name w:val="annotation subject"/>
    <w:basedOn w:val="1b"/>
    <w:next w:val="1b"/>
    <w:link w:val="1d"/>
    <w:rsid w:val="008B0FD1"/>
    <w:rPr>
      <w:b/>
      <w:bCs/>
    </w:rPr>
  </w:style>
  <w:style w:type="character" w:customStyle="1" w:styleId="1d">
    <w:name w:val="Тема примечания Знак1"/>
    <w:basedOn w:val="1c"/>
    <w:link w:val="afffffa"/>
    <w:rsid w:val="008B0FD1"/>
    <w:rPr>
      <w:rFonts w:ascii="Times New Roman" w:eastAsia="Times New Roman" w:hAnsi="Times New Roman"/>
      <w:b/>
      <w:bCs/>
      <w:lang w:eastAsia="zh-CN"/>
    </w:rPr>
  </w:style>
  <w:style w:type="paragraph" w:customStyle="1" w:styleId="printr">
    <w:name w:val="printr"/>
    <w:basedOn w:val="a"/>
    <w:rsid w:val="008B0FD1"/>
    <w:pPr>
      <w:suppressAutoHyphens/>
      <w:spacing w:before="280" w:after="280"/>
    </w:pPr>
    <w:rPr>
      <w:sz w:val="24"/>
      <w:szCs w:val="24"/>
      <w:lang w:eastAsia="zh-CN"/>
    </w:rPr>
  </w:style>
  <w:style w:type="character" w:customStyle="1" w:styleId="1e">
    <w:name w:val="Название Знак1"/>
    <w:uiPriority w:val="10"/>
    <w:rsid w:val="008B0FD1"/>
    <w:rPr>
      <w:rFonts w:ascii="Cambria" w:eastAsia="Times New Roman" w:hAnsi="Cambria" w:cs="Times New Roman"/>
      <w:b/>
      <w:bCs/>
      <w:kern w:val="28"/>
      <w:sz w:val="32"/>
      <w:szCs w:val="32"/>
      <w:lang w:eastAsia="zh-CN"/>
    </w:rPr>
  </w:style>
  <w:style w:type="paragraph" w:customStyle="1" w:styleId="Default">
    <w:name w:val="Default"/>
    <w:rsid w:val="008B0FD1"/>
    <w:pPr>
      <w:autoSpaceDE w:val="0"/>
      <w:autoSpaceDN w:val="0"/>
      <w:adjustRightInd w:val="0"/>
    </w:pPr>
    <w:rPr>
      <w:rFonts w:ascii="Times" w:eastAsia="Times New Roman" w:hAnsi="Times" w:cs="Times"/>
      <w:color w:val="000000"/>
      <w:sz w:val="24"/>
      <w:szCs w:val="24"/>
    </w:rPr>
  </w:style>
  <w:style w:type="paragraph" w:customStyle="1" w:styleId="afffffb">
    <w:name w:val="Название проектного документа"/>
    <w:basedOn w:val="a"/>
    <w:rsid w:val="008B0FD1"/>
    <w:pPr>
      <w:widowControl w:val="0"/>
      <w:ind w:left="1701"/>
      <w:jc w:val="center"/>
    </w:pPr>
    <w:rPr>
      <w:rFonts w:ascii="Arial" w:hAnsi="Arial" w:cs="Arial"/>
      <w:b/>
      <w:bCs/>
      <w:color w:val="000080"/>
      <w:sz w:val="32"/>
    </w:rPr>
  </w:style>
  <w:style w:type="numbering" w:customStyle="1" w:styleId="1f">
    <w:name w:val="Нет списка1"/>
    <w:next w:val="a2"/>
    <w:uiPriority w:val="99"/>
    <w:semiHidden/>
    <w:unhideWhenUsed/>
    <w:rsid w:val="008B0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consultantplus://offline/ref=BB20C235FC55736B35DE9A10739A434E9065827C12608E03E20B5E4DF26FE0CE33A25596BFDF8B015A0B6B4A0A3F8E78395B4C06XB64Q" TargetMode="External"/><Relationship Id="rId26" Type="http://schemas.openxmlformats.org/officeDocument/2006/relationships/hyperlink" Target="consultantplus://offline/ref=CE2FCC097EA85A5CFEA6E4DEEB1FD0CFB0C1FD57A47AABDE5F51B623588C950FF12AD5919F7B7FCAFC3DE36774083BFC7B96764005B81D6EQ" TargetMode="External"/><Relationship Id="rId39" Type="http://schemas.openxmlformats.org/officeDocument/2006/relationships/hyperlink" Target="consultantplus://offline/ref=CE2FCC097EA85A5CFEA6E4DEEB1FD0CFB0C3F95DAC77ABDE5F51B623588C950FE32A8D9F997F63C1A172A5327B106AQ" TargetMode="External"/><Relationship Id="rId3" Type="http://schemas.microsoft.com/office/2007/relationships/stylesWithEffects" Target="stylesWithEffects.xml"/><Relationship Id="rId21" Type="http://schemas.openxmlformats.org/officeDocument/2006/relationships/hyperlink" Target="consultantplus://offline/ref=BB20C235FC55736B35DE9A10739A434E9065827C12608E03E20B5E4DF26FE0CE33A25591B9DDD4044F1A33470C2790712E474E04B4XF66Q" TargetMode="External"/><Relationship Id="rId34" Type="http://schemas.openxmlformats.org/officeDocument/2006/relationships/hyperlink" Target="consultantplus://offline/ref=BB20C235FC55736B35DE9A10739A434E976D817E10608E03E20B5E4DF26FE0CE21A20D9FBCD2C1501740644A0EX263Q"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gosuslugi.ru" TargetMode="External"/><Relationship Id="rId25" Type="http://schemas.openxmlformats.org/officeDocument/2006/relationships/hyperlink" Target="consultantplus://offline/ref=CE2FCC097EA85A5CFEA6E4DEEB1FD0CFB5C6FD5CA370ABDE5F51B623588C950FF12AD59399797DC8AF67F3633D5D30E27D81684B1BB8DCA51560Q" TargetMode="External"/><Relationship Id="rId33" Type="http://schemas.openxmlformats.org/officeDocument/2006/relationships/hyperlink" Target="consultantplus://offline/ref=BB20C235FC55736B35DE9A10739A434E9067867E15608E03E20B5E4DF26FE0CE21A20D9FBCD2C1501740644A0EX263Q" TargetMode="External"/><Relationship Id="rId38" Type="http://schemas.openxmlformats.org/officeDocument/2006/relationships/hyperlink" Target="consultantplus://offline/ref=CE2FCC097EA85A5CFEA6E4DEEB1FD0CFB0C3F95DAC77ABDE5F51B623588C950FE32A8D9F997F63C1A172A5327B106AQ" TargetMode="External"/><Relationship Id="rId2" Type="http://schemas.openxmlformats.org/officeDocument/2006/relationships/styles" Target="styles.xml"/><Relationship Id="rId16" Type="http://schemas.openxmlformats.org/officeDocument/2006/relationships/hyperlink" Target="http://www.sbor.ru" TargetMode="External"/><Relationship Id="rId20" Type="http://schemas.openxmlformats.org/officeDocument/2006/relationships/hyperlink" Target="consultantplus://offline/ref=BB20C235FC55736B35DE9A10739A434E9065827C12608E03E20B5E4DF26FE0CE33A25590B5D4D4044F1A33470C2790712E474E04B4XF66Q" TargetMode="External"/><Relationship Id="rId29" Type="http://schemas.openxmlformats.org/officeDocument/2006/relationships/hyperlink" Target="consultantplus://offline/ref=CE2FCC097EA85A5CFEA6E4DEEB1FD0CFB0C1FD57A47AABDE5F51B623588C950FF12AD5919F7B7FCAFC3DE36774083BFC7B96764005B81D6EQ"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CE2FCC097EA85A5CFEA6E4DEEB1FD0CFB0C1FD57A47AABDE5F51B623588C950FF12AD5909C7A7BCAFC3DE36774083BFC7B96764005B81D6EQ" TargetMode="External"/><Relationship Id="rId32" Type="http://schemas.openxmlformats.org/officeDocument/2006/relationships/hyperlink" Target="consultantplus://offline/ref=BB20C235FC55736B35DE9A10739A434E9065827C12608E03E20B5E4DF26FE0CE21A20D9FBCD2C1501740644A0EX263Q" TargetMode="External"/><Relationship Id="rId37" Type="http://schemas.openxmlformats.org/officeDocument/2006/relationships/hyperlink" Target="consultantplus://offline/ref=CE2FCC097EA85A5CFEA6E4DEEB1FD0CFB0C1FD57A47AABDE5F51B623588C950FF12AD593997975C9A867F3633D5D30E27D81684B1BB8DCA51560Q" TargetMode="Externa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sbor.ru" TargetMode="External"/><Relationship Id="rId23" Type="http://schemas.openxmlformats.org/officeDocument/2006/relationships/hyperlink" Target="consultantplus://offline/ref=CE2FCC097EA85A5CFEA6E4DEEB1FD0CFB0C1FD57A47AABDE5F51B623588C950FF12AD5919F7B7FCAFC3DE36774083BFC7B96764005B81D6EQ" TargetMode="External"/><Relationship Id="rId28" Type="http://schemas.openxmlformats.org/officeDocument/2006/relationships/hyperlink" Target="consultantplus://offline/ref=CE2FCC097EA85A5CFEA6E4DEEB1FD0CFB0C1FD57A47AABDE5F51B623588C950FF12AD5909C7A7BCAFC3DE36774083BFC7B96764005B81D6EQ" TargetMode="External"/><Relationship Id="rId36" Type="http://schemas.openxmlformats.org/officeDocument/2006/relationships/hyperlink" Target="consultantplus://offline/ref=F20989839FA645D7E4F4B1A4FA1102BA8BE9D5165280FA5388813A555EDA1430CE01F71067037EBE1F395DAFFF19h7N" TargetMode="External"/><Relationship Id="rId10" Type="http://schemas.openxmlformats.org/officeDocument/2006/relationships/header" Target="header2.xml"/><Relationship Id="rId19" Type="http://schemas.openxmlformats.org/officeDocument/2006/relationships/hyperlink" Target="consultantplus://offline/ref=BB20C235FC55736B35DE9A10739A434E9065827C12608E03E20B5E4DF26FE0CE33A25593BCD4DF551855321B4874837121474C0DA8F6EB13X96EQ" TargetMode="External"/><Relationship Id="rId31" Type="http://schemas.openxmlformats.org/officeDocument/2006/relationships/hyperlink" Target="consultantplus://offline/ref=CE2FCC097EA85A5CFEA6E4DEEB1FD0CFB0C1FD57A47AABDE5F51B623588C950FF12AD5909C7A7BCAFC3DE36774083BFC7B96764005B81D6EQ"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CE2FCC097EA85A5CFEA6E4DEEB1FD0CFB0C1FD57A47AABDE5F51B623588C950FF12AD5919F7B7FCAFC3DE36774083BFC7B96764005B81D6EQ" TargetMode="External"/><Relationship Id="rId27" Type="http://schemas.openxmlformats.org/officeDocument/2006/relationships/hyperlink" Target="consultantplus://offline/ref=CE2FCC097EA85A5CFEA6E4DEEB1FD0CFB0C1FD57A47AABDE5F51B623588C950FF12AD5919F7B7FCAFC3DE36774083BFC7B96764005B81D6EQ" TargetMode="External"/><Relationship Id="rId30" Type="http://schemas.openxmlformats.org/officeDocument/2006/relationships/hyperlink" Target="consultantplus://offline/ref=CE2FCC097EA85A5CFEA6E4DEEB1FD0CFB0C1FD57A47AABDE5F51B623588C950FF12AD5919F7B7FCAFC3DE36774083BFC7B96764005B81D6EQ" TargetMode="External"/><Relationship Id="rId35" Type="http://schemas.openxmlformats.org/officeDocument/2006/relationships/hyperlink" Target="consultantplus://offline/ref=CE2FCC097EA85A5CFEA6E4DEEB1FD0CFB0C3F95DAC77ABDE5F51B623588C950FE32A8D9F997F63C1A172A5327B106A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AppData\Local\Temp\bdttmp\541878ad-3fad-491a-af6c-f7469a654e3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541878ad-3fad-491a-af6c-f7469a654e33.dot</Template>
  <TotalTime>1</TotalTime>
  <Pages>46</Pages>
  <Words>20908</Words>
  <Characters>119177</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139806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cp:lastPrinted>2025-07-24T09:01:00Z</cp:lastPrinted>
  <dcterms:created xsi:type="dcterms:W3CDTF">2025-07-25T14:42:00Z</dcterms:created>
  <dcterms:modified xsi:type="dcterms:W3CDTF">2025-07-25T14:48:00Z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3caa99b4-7d9e-4e16-80ef-fa27910bc862</vt:lpwstr>
  </property>
</Properties>
</file>